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743DF" w14:textId="77777777"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Annual Report of the SIG Governing Board</w:t>
      </w:r>
    </w:p>
    <w:p w14:paraId="7C839C4C" w14:textId="77777777" w:rsidR="008970AC" w:rsidRDefault="008970AC">
      <w:pPr>
        <w:spacing w:after="0" w:line="240" w:lineRule="auto"/>
        <w:jc w:val="center"/>
        <w:rPr>
          <w:rFonts w:ascii="Arial" w:eastAsia="Arial" w:hAnsi="Arial" w:cs="Arial"/>
          <w:color w:val="000000"/>
          <w:sz w:val="20"/>
        </w:rPr>
      </w:pPr>
    </w:p>
    <w:p w14:paraId="60100B17" w14:textId="52FA31C4"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For the period: 1-July-1</w:t>
      </w:r>
      <w:r w:rsidR="00D73C3D">
        <w:rPr>
          <w:rFonts w:ascii="Arial" w:eastAsia="Arial" w:hAnsi="Arial" w:cs="Arial"/>
          <w:b/>
          <w:color w:val="000000"/>
          <w:sz w:val="20"/>
        </w:rPr>
        <w:t>9</w:t>
      </w:r>
      <w:r>
        <w:rPr>
          <w:rFonts w:ascii="Arial" w:eastAsia="Arial" w:hAnsi="Arial" w:cs="Arial"/>
          <w:b/>
          <w:color w:val="000000"/>
          <w:sz w:val="20"/>
        </w:rPr>
        <w:t xml:space="preserve"> through 30-June-</w:t>
      </w:r>
      <w:r w:rsidR="00D73C3D">
        <w:rPr>
          <w:rFonts w:ascii="Arial" w:eastAsia="Arial" w:hAnsi="Arial" w:cs="Arial"/>
          <w:b/>
          <w:color w:val="000000"/>
          <w:sz w:val="20"/>
        </w:rPr>
        <w:t>20</w:t>
      </w:r>
      <w:r w:rsidR="004A662C">
        <w:rPr>
          <w:rFonts w:ascii="Arial" w:eastAsia="Arial" w:hAnsi="Arial" w:cs="Arial"/>
          <w:b/>
          <w:color w:val="000000"/>
          <w:sz w:val="20"/>
        </w:rPr>
        <w:t>20</w:t>
      </w:r>
    </w:p>
    <w:p w14:paraId="62865861" w14:textId="77777777" w:rsidR="008970AC" w:rsidRDefault="008970AC">
      <w:pPr>
        <w:spacing w:after="0" w:line="240" w:lineRule="auto"/>
        <w:jc w:val="center"/>
        <w:rPr>
          <w:rFonts w:ascii="Arial" w:eastAsia="Arial" w:hAnsi="Arial" w:cs="Arial"/>
          <w:color w:val="000000"/>
          <w:sz w:val="20"/>
          <w:shd w:val="clear" w:color="auto" w:fill="FFFF00"/>
        </w:rPr>
      </w:pPr>
    </w:p>
    <w:p w14:paraId="56F97813" w14:textId="77777777"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 xml:space="preserve">Submitted </w:t>
      </w:r>
      <w:proofErr w:type="gramStart"/>
      <w:r>
        <w:rPr>
          <w:rFonts w:ascii="Arial" w:eastAsia="Arial" w:hAnsi="Arial" w:cs="Arial"/>
          <w:b/>
          <w:color w:val="000000"/>
          <w:sz w:val="20"/>
        </w:rPr>
        <w:t>by:</w:t>
      </w:r>
      <w:proofErr w:type="gramEnd"/>
      <w:r>
        <w:rPr>
          <w:rFonts w:ascii="Arial" w:eastAsia="Arial" w:hAnsi="Arial" w:cs="Arial"/>
          <w:b/>
          <w:color w:val="000000"/>
          <w:sz w:val="20"/>
        </w:rPr>
        <w:t xml:space="preserve"> Jeff Jortner</w:t>
      </w:r>
    </w:p>
    <w:p w14:paraId="3B804DE4" w14:textId="77777777" w:rsidR="008970AC" w:rsidRDefault="008970AC">
      <w:pPr>
        <w:spacing w:after="0" w:line="240" w:lineRule="auto"/>
        <w:jc w:val="center"/>
        <w:rPr>
          <w:rFonts w:ascii="Arial" w:eastAsia="Arial" w:hAnsi="Arial" w:cs="Arial"/>
          <w:color w:val="000000"/>
          <w:sz w:val="20"/>
        </w:rPr>
      </w:pPr>
    </w:p>
    <w:p w14:paraId="4438E743" w14:textId="10B23AD2" w:rsidR="008970AC" w:rsidRDefault="0074468F">
      <w:pPr>
        <w:spacing w:after="0" w:line="240" w:lineRule="auto"/>
        <w:jc w:val="center"/>
        <w:rPr>
          <w:rFonts w:ascii="Arial" w:eastAsia="Arial" w:hAnsi="Arial" w:cs="Arial"/>
          <w:color w:val="000000"/>
          <w:sz w:val="20"/>
        </w:rPr>
      </w:pPr>
      <w:r>
        <w:rPr>
          <w:rFonts w:ascii="Arial" w:eastAsia="Arial" w:hAnsi="Arial" w:cs="Arial"/>
          <w:b/>
          <w:color w:val="000000"/>
          <w:sz w:val="20"/>
        </w:rPr>
        <w:t xml:space="preserve">Date: </w:t>
      </w:r>
      <w:r w:rsidR="00D73C3D">
        <w:rPr>
          <w:rFonts w:ascii="Arial" w:eastAsia="Arial" w:hAnsi="Arial" w:cs="Arial"/>
          <w:b/>
          <w:color w:val="000000"/>
          <w:sz w:val="20"/>
        </w:rPr>
        <w:t xml:space="preserve">September </w:t>
      </w:r>
      <w:r w:rsidR="00523525">
        <w:rPr>
          <w:rFonts w:ascii="Arial" w:eastAsia="Arial" w:hAnsi="Arial" w:cs="Arial"/>
          <w:b/>
          <w:color w:val="000000"/>
          <w:sz w:val="20"/>
        </w:rPr>
        <w:t>1</w:t>
      </w:r>
      <w:r w:rsidR="0054757D">
        <w:rPr>
          <w:rFonts w:ascii="Arial" w:eastAsia="Arial" w:hAnsi="Arial" w:cs="Arial"/>
          <w:b/>
          <w:color w:val="000000"/>
          <w:sz w:val="20"/>
        </w:rPr>
        <w:t>7</w:t>
      </w:r>
      <w:r w:rsidR="00D73C3D">
        <w:rPr>
          <w:rFonts w:ascii="Arial" w:eastAsia="Arial" w:hAnsi="Arial" w:cs="Arial"/>
          <w:b/>
          <w:color w:val="000000"/>
          <w:sz w:val="20"/>
        </w:rPr>
        <w:t>, 2020</w:t>
      </w:r>
    </w:p>
    <w:p w14:paraId="560CE176"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473249D4"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The SIG Governing Board (SGB) </w:t>
      </w:r>
    </w:p>
    <w:p w14:paraId="6F471B4F"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15EFA8FA"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The SGB is comprised of the chief executive officer or designee of each regular SIG.  The SGB is charged with forming SIGs, with managing them and setting policies for their management, and with recommending their dissolution. The SGB elects a Chair, Executive Committee and 3 additional representatives to Council.   </w:t>
      </w:r>
    </w:p>
    <w:p w14:paraId="26323B4A" w14:textId="77777777" w:rsidR="008970AC" w:rsidRDefault="0074468F">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70194FC2"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The SGB EC </w:t>
      </w:r>
    </w:p>
    <w:p w14:paraId="1615C96E"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5CDD2F7D"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The SGB elects a Chair and an Executive Committee, which has full authority to act on behalf of the SGB between its meetings. The SGB EC is bound by the SGB’s actions and the SGB may override any decision of the SGB EC. The SGB EC is made up of the following positions which were approved following the review and approval of the restructuring task force recommendations: </w:t>
      </w:r>
    </w:p>
    <w:p w14:paraId="2C73C6E5"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color w:val="000000"/>
          <w:sz w:val="20"/>
        </w:rPr>
        <w:t xml:space="preserve"> </w:t>
      </w:r>
    </w:p>
    <w:p w14:paraId="70A21C06"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 xml:space="preserve">SGB Chair - </w:t>
      </w:r>
      <w:r>
        <w:rPr>
          <w:rFonts w:ascii="Arial" w:eastAsia="Arial" w:hAnsi="Arial" w:cs="Arial"/>
          <w:color w:val="000000"/>
          <w:sz w:val="20"/>
        </w:rPr>
        <w:t xml:space="preserve">Serves as SGB EC Chair, one of the four SIG Representatives on ACM Council, and as the SIG Representative on the ACM Executive Committee. Also responsible for SIG financial and budgetary issues and overseeing SGB committees and task forces. </w:t>
      </w:r>
      <w:r>
        <w:rPr>
          <w:rFonts w:ascii="Arial" w:eastAsia="Arial" w:hAnsi="Arial" w:cs="Arial"/>
          <w:b/>
          <w:color w:val="000000"/>
          <w:sz w:val="20"/>
        </w:rPr>
        <w:t xml:space="preserve"> </w:t>
      </w:r>
    </w:p>
    <w:p w14:paraId="161A1468"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SGB EC Vice Chair for Operations</w:t>
      </w:r>
      <w:r>
        <w:rPr>
          <w:rFonts w:ascii="Arial" w:eastAsia="Arial" w:hAnsi="Arial" w:cs="Arial"/>
          <w:color w:val="000000"/>
          <w:sz w:val="20"/>
        </w:rPr>
        <w:t xml:space="preserve"> – Presides over SGB and SGB EC Meetings, including SGB EC conference calls. Oversees SIG Liaisons to ACM Committees and Boards. </w:t>
      </w:r>
    </w:p>
    <w:p w14:paraId="018DA7F0"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SIG Development Advisor</w:t>
      </w:r>
      <w:r>
        <w:rPr>
          <w:rFonts w:ascii="Arial" w:eastAsia="Arial" w:hAnsi="Arial" w:cs="Arial"/>
          <w:color w:val="000000"/>
          <w:sz w:val="20"/>
        </w:rPr>
        <w:t xml:space="preserve"> –. Identifies emerging technical areas and works with individuals and groups interested in forming SIGs. </w:t>
      </w:r>
    </w:p>
    <w:p w14:paraId="3270409C"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SGB Conference Advisor</w:t>
      </w:r>
      <w:r>
        <w:rPr>
          <w:rFonts w:ascii="Arial" w:eastAsia="Arial" w:hAnsi="Arial" w:cs="Arial"/>
          <w:color w:val="000000"/>
          <w:sz w:val="20"/>
        </w:rPr>
        <w:t xml:space="preserve"> – Oversees developing conference activity to be sponsored by the SGB.  </w:t>
      </w:r>
    </w:p>
    <w:p w14:paraId="176B70C6"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New SIG Advisor</w:t>
      </w:r>
      <w:r>
        <w:rPr>
          <w:rFonts w:ascii="Arial" w:eastAsia="Arial" w:hAnsi="Arial" w:cs="Arial"/>
          <w:color w:val="000000"/>
          <w:sz w:val="20"/>
        </w:rPr>
        <w:t xml:space="preserve"> – Acts as liaison for newly chartered SIGs and helps to nurture and support new SIG leadership as they develop programs and activities.         </w:t>
      </w:r>
    </w:p>
    <w:p w14:paraId="0FD22194"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SIG Viability Advisor</w:t>
      </w:r>
      <w:r>
        <w:rPr>
          <w:rFonts w:ascii="Arial" w:eastAsia="Arial" w:hAnsi="Arial" w:cs="Arial"/>
          <w:color w:val="000000"/>
          <w:sz w:val="20"/>
        </w:rPr>
        <w:t xml:space="preserve"> – Oversees transitional SIGs and works with SIGS scheduled for program reviews. Also acts as the SIG election liaison.  </w:t>
      </w:r>
    </w:p>
    <w:p w14:paraId="0B5EEB18"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SIG Awards Advisor -</w:t>
      </w:r>
      <w:r>
        <w:rPr>
          <w:rFonts w:ascii="Arial" w:eastAsia="Arial" w:hAnsi="Arial" w:cs="Arial"/>
          <w:color w:val="000000"/>
          <w:sz w:val="20"/>
        </w:rPr>
        <w:t>. Acts as liaison for SIG leaders and Awards Committee and helps SIG leadership with proposals and approval process.</w:t>
      </w:r>
      <w:r>
        <w:rPr>
          <w:rFonts w:ascii="Arial" w:eastAsia="Arial" w:hAnsi="Arial" w:cs="Arial"/>
          <w:b/>
          <w:color w:val="000000"/>
          <w:sz w:val="20"/>
        </w:rPr>
        <w:t xml:space="preserve"> </w:t>
      </w:r>
    </w:p>
    <w:p w14:paraId="536DBC04"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 xml:space="preserve">Publications Advisor </w:t>
      </w:r>
      <w:r>
        <w:rPr>
          <w:rFonts w:ascii="Arial" w:eastAsia="Arial" w:hAnsi="Arial" w:cs="Arial"/>
          <w:color w:val="000000"/>
          <w:sz w:val="20"/>
        </w:rPr>
        <w:t xml:space="preserve">– Acts as liaison between SGB and Publications Board and oversees issues related to publications as directed by the SGB </w:t>
      </w:r>
    </w:p>
    <w:p w14:paraId="33D2C1CE"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SGB</w:t>
      </w:r>
      <w:r>
        <w:rPr>
          <w:rFonts w:ascii="Arial" w:eastAsia="Arial" w:hAnsi="Arial" w:cs="Arial"/>
          <w:color w:val="000000"/>
          <w:sz w:val="20"/>
        </w:rPr>
        <w:t xml:space="preserve"> </w:t>
      </w:r>
      <w:r>
        <w:rPr>
          <w:rFonts w:ascii="Arial" w:eastAsia="Arial" w:hAnsi="Arial" w:cs="Arial"/>
          <w:b/>
          <w:color w:val="000000"/>
          <w:sz w:val="20"/>
        </w:rPr>
        <w:t xml:space="preserve">Past Chair- </w:t>
      </w:r>
      <w:r>
        <w:rPr>
          <w:rFonts w:ascii="Arial" w:eastAsia="Arial" w:hAnsi="Arial" w:cs="Arial"/>
          <w:color w:val="000000"/>
          <w:sz w:val="20"/>
        </w:rPr>
        <w:t xml:space="preserve">Provides guidance and advice to the SGB EC and chairs the SGB EC nominating committee. </w:t>
      </w:r>
    </w:p>
    <w:p w14:paraId="3761BDA0" w14:textId="77777777" w:rsidR="008970AC" w:rsidRDefault="0074468F">
      <w:pPr>
        <w:spacing w:after="0" w:line="240" w:lineRule="auto"/>
        <w:ind w:left="720"/>
        <w:rPr>
          <w:rFonts w:ascii="Arial" w:eastAsia="Arial" w:hAnsi="Arial" w:cs="Arial"/>
          <w:color w:val="000000"/>
          <w:sz w:val="20"/>
        </w:rPr>
      </w:pPr>
      <w:r>
        <w:rPr>
          <w:rFonts w:ascii="Arial" w:eastAsia="Arial" w:hAnsi="Arial" w:cs="Arial"/>
          <w:b/>
          <w:color w:val="000000"/>
          <w:sz w:val="20"/>
        </w:rPr>
        <w:t xml:space="preserve">Director of SIG Services </w:t>
      </w:r>
      <w:r>
        <w:rPr>
          <w:rFonts w:ascii="Arial" w:eastAsia="Arial" w:hAnsi="Arial" w:cs="Arial"/>
          <w:color w:val="000000"/>
          <w:sz w:val="20"/>
        </w:rPr>
        <w:t xml:space="preserve">– Staff liaison </w:t>
      </w:r>
    </w:p>
    <w:p w14:paraId="3BB46909" w14:textId="77777777" w:rsidR="008970AC" w:rsidRDefault="008970AC">
      <w:pPr>
        <w:spacing w:after="0" w:line="240" w:lineRule="auto"/>
        <w:ind w:left="720"/>
        <w:rPr>
          <w:rFonts w:ascii="Arial" w:eastAsia="Arial" w:hAnsi="Arial" w:cs="Arial"/>
          <w:color w:val="000000"/>
          <w:sz w:val="20"/>
          <w:shd w:val="clear" w:color="auto" w:fill="FFFF00"/>
        </w:rPr>
      </w:pPr>
    </w:p>
    <w:p w14:paraId="132E43CE" w14:textId="16879BBA"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During FY</w:t>
      </w:r>
      <w:r w:rsidRPr="00B34F11">
        <w:rPr>
          <w:rFonts w:ascii="Arial" w:eastAsia="Arial" w:hAnsi="Arial" w:cs="Arial"/>
          <w:b/>
          <w:color w:val="000000"/>
          <w:sz w:val="20"/>
        </w:rPr>
        <w:t>’</w:t>
      </w:r>
      <w:r w:rsidR="00110416" w:rsidRPr="00B34F11">
        <w:rPr>
          <w:rFonts w:ascii="Arial" w:eastAsia="Arial" w:hAnsi="Arial" w:cs="Arial"/>
          <w:b/>
          <w:color w:val="000000"/>
          <w:sz w:val="20"/>
        </w:rPr>
        <w:t>20</w:t>
      </w:r>
      <w:r>
        <w:rPr>
          <w:rFonts w:ascii="Arial" w:eastAsia="Arial" w:hAnsi="Arial" w:cs="Arial"/>
          <w:b/>
          <w:color w:val="000000"/>
          <w:sz w:val="20"/>
        </w:rPr>
        <w:t xml:space="preserve"> the following individuals held the positions indicated:</w:t>
      </w:r>
      <w:r>
        <w:rPr>
          <w:rFonts w:ascii="Arial" w:eastAsia="Arial" w:hAnsi="Arial" w:cs="Arial"/>
          <w:color w:val="000000"/>
          <w:sz w:val="20"/>
        </w:rPr>
        <w:t xml:space="preserve"> </w:t>
      </w:r>
    </w:p>
    <w:p w14:paraId="70EBFEE3"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Name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Position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 xml:space="preserve">Term End </w:t>
      </w:r>
    </w:p>
    <w:p w14:paraId="289E4E7E" w14:textId="77777777" w:rsidR="008970AC" w:rsidRPr="00B16766" w:rsidRDefault="0074468F" w:rsidP="00B16766">
      <w:pPr>
        <w:spacing w:after="0" w:line="240" w:lineRule="auto"/>
        <w:rPr>
          <w:rFonts w:ascii="Arial" w:eastAsia="Arial" w:hAnsi="Arial" w:cs="Arial"/>
          <w:color w:val="000000"/>
          <w:sz w:val="20"/>
        </w:rPr>
      </w:pPr>
      <w:r w:rsidRPr="00B16766">
        <w:rPr>
          <w:rFonts w:ascii="Arial" w:eastAsia="Arial" w:hAnsi="Arial" w:cs="Arial"/>
          <w:color w:val="000000"/>
          <w:sz w:val="20"/>
        </w:rPr>
        <w:t>Jeff Jortner</w:t>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t xml:space="preserve">Chair      </w:t>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t xml:space="preserve">June 30, 2020 </w:t>
      </w:r>
    </w:p>
    <w:p w14:paraId="5C35ED59" w14:textId="77777777" w:rsidR="008970AC" w:rsidRPr="00B16766" w:rsidRDefault="0074468F" w:rsidP="00B16766">
      <w:pPr>
        <w:spacing w:after="0" w:line="240" w:lineRule="auto"/>
        <w:rPr>
          <w:rFonts w:ascii="Arial" w:eastAsia="Arial" w:hAnsi="Arial" w:cs="Arial"/>
          <w:color w:val="000000"/>
          <w:sz w:val="20"/>
        </w:rPr>
      </w:pPr>
      <w:r w:rsidRPr="00B16766">
        <w:rPr>
          <w:rFonts w:ascii="Arial" w:eastAsia="Arial" w:hAnsi="Arial" w:cs="Arial"/>
          <w:color w:val="000000"/>
          <w:sz w:val="20"/>
        </w:rPr>
        <w:t xml:space="preserve">Jeanna Matthews          </w:t>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t xml:space="preserve">Past Chair     </w:t>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t xml:space="preserve">June 30, 2020 </w:t>
      </w:r>
    </w:p>
    <w:p w14:paraId="1BDF444E" w14:textId="6F1CFA2B" w:rsidR="008970AC" w:rsidRPr="00B16766" w:rsidRDefault="003B668E" w:rsidP="00B16766">
      <w:pPr>
        <w:spacing w:after="0" w:line="240" w:lineRule="auto"/>
        <w:rPr>
          <w:rFonts w:ascii="Arial" w:eastAsia="Arial" w:hAnsi="Arial" w:cs="Arial"/>
          <w:color w:val="000000"/>
          <w:sz w:val="20"/>
        </w:rPr>
      </w:pPr>
      <w:r w:rsidRPr="00B16766">
        <w:rPr>
          <w:rFonts w:ascii="Arial" w:eastAsia="Arial" w:hAnsi="Arial" w:cs="Arial"/>
          <w:color w:val="000000"/>
          <w:sz w:val="20"/>
        </w:rPr>
        <w:t>Jens Palsberg</w:t>
      </w:r>
      <w:r w:rsidRPr="00B16766">
        <w:rPr>
          <w:rFonts w:ascii="Arial" w:eastAsia="Arial" w:hAnsi="Arial" w:cs="Arial"/>
          <w:color w:val="000000"/>
          <w:sz w:val="20"/>
        </w:rPr>
        <w:tab/>
      </w:r>
      <w:r w:rsidR="0074468F" w:rsidRPr="00B16766">
        <w:rPr>
          <w:rFonts w:ascii="Arial" w:eastAsia="Arial" w:hAnsi="Arial" w:cs="Arial"/>
          <w:color w:val="000000"/>
          <w:sz w:val="20"/>
        </w:rPr>
        <w:tab/>
        <w:t xml:space="preserve">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SIG Viability Advisor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June 30, 20</w:t>
      </w:r>
      <w:r w:rsidRPr="00B16766">
        <w:rPr>
          <w:rFonts w:ascii="Arial" w:eastAsia="Arial" w:hAnsi="Arial" w:cs="Arial"/>
          <w:color w:val="000000"/>
          <w:sz w:val="20"/>
        </w:rPr>
        <w:t>21</w:t>
      </w:r>
    </w:p>
    <w:p w14:paraId="5F4C1710" w14:textId="0481ACBF" w:rsidR="008970AC" w:rsidRPr="00B16766" w:rsidRDefault="003B668E" w:rsidP="00B16766">
      <w:pPr>
        <w:spacing w:after="0" w:line="240" w:lineRule="auto"/>
        <w:rPr>
          <w:rFonts w:ascii="Arial" w:eastAsia="Arial" w:hAnsi="Arial" w:cs="Arial"/>
          <w:color w:val="000000"/>
          <w:sz w:val="20"/>
        </w:rPr>
      </w:pPr>
      <w:r w:rsidRPr="00B16766">
        <w:rPr>
          <w:rFonts w:ascii="Arial" w:eastAsia="Arial" w:hAnsi="Arial" w:cs="Arial"/>
          <w:color w:val="000000"/>
          <w:sz w:val="20"/>
        </w:rPr>
        <w:t>Renee McCauley</w:t>
      </w:r>
      <w:r w:rsidR="0074468F" w:rsidRPr="00B16766">
        <w:rPr>
          <w:rFonts w:ascii="Arial" w:eastAsia="Arial" w:hAnsi="Arial" w:cs="Arial"/>
          <w:color w:val="000000"/>
          <w:sz w:val="20"/>
        </w:rPr>
        <w:t xml:space="preserve">         </w:t>
      </w:r>
      <w:r w:rsidR="0074468F" w:rsidRPr="00B16766">
        <w:rPr>
          <w:rFonts w:ascii="Arial" w:eastAsia="Arial" w:hAnsi="Arial" w:cs="Arial"/>
          <w:color w:val="000000"/>
          <w:sz w:val="20"/>
        </w:rPr>
        <w:tab/>
      </w:r>
      <w:r w:rsidR="0074468F" w:rsidRPr="00B16766">
        <w:rPr>
          <w:rFonts w:ascii="Arial" w:eastAsia="Arial" w:hAnsi="Arial" w:cs="Arial"/>
          <w:color w:val="000000"/>
          <w:sz w:val="20"/>
        </w:rPr>
        <w:tab/>
      </w:r>
      <w:r w:rsidR="0074468F" w:rsidRPr="00B16766">
        <w:rPr>
          <w:rFonts w:ascii="Arial" w:eastAsia="Arial" w:hAnsi="Arial" w:cs="Arial"/>
          <w:color w:val="000000"/>
          <w:sz w:val="20"/>
        </w:rPr>
        <w:tab/>
        <w:t xml:space="preserve">SIG Development Advisor              </w:t>
      </w:r>
      <w:r w:rsidR="0074468F" w:rsidRPr="00B16766">
        <w:rPr>
          <w:rFonts w:ascii="Arial" w:eastAsia="Arial" w:hAnsi="Arial" w:cs="Arial"/>
          <w:color w:val="000000"/>
          <w:sz w:val="20"/>
        </w:rPr>
        <w:tab/>
        <w:t>June 30, 20</w:t>
      </w:r>
      <w:r w:rsidRPr="00B16766">
        <w:rPr>
          <w:rFonts w:ascii="Arial" w:eastAsia="Arial" w:hAnsi="Arial" w:cs="Arial"/>
          <w:color w:val="000000"/>
          <w:sz w:val="20"/>
        </w:rPr>
        <w:t>21</w:t>
      </w:r>
    </w:p>
    <w:p w14:paraId="051D9988" w14:textId="2EC0FD9F" w:rsidR="008970AC" w:rsidRPr="00B16766" w:rsidRDefault="0074468F" w:rsidP="00B16766">
      <w:pPr>
        <w:spacing w:after="0" w:line="240" w:lineRule="auto"/>
        <w:rPr>
          <w:rFonts w:ascii="Arial" w:eastAsia="Arial" w:hAnsi="Arial" w:cs="Arial"/>
          <w:color w:val="000000"/>
          <w:sz w:val="20"/>
        </w:rPr>
      </w:pPr>
      <w:r w:rsidRPr="00B16766">
        <w:rPr>
          <w:rFonts w:ascii="Arial" w:eastAsia="Arial" w:hAnsi="Arial" w:cs="Arial"/>
          <w:color w:val="000000"/>
          <w:sz w:val="20"/>
        </w:rPr>
        <w:t>Drew Hamilton</w:t>
      </w:r>
      <w:r w:rsidRPr="00B16766">
        <w:rPr>
          <w:rFonts w:ascii="Arial" w:eastAsia="Arial" w:hAnsi="Arial" w:cs="Arial"/>
          <w:color w:val="000000"/>
          <w:sz w:val="20"/>
        </w:rPr>
        <w:tab/>
        <w:t xml:space="preserve">   </w:t>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t xml:space="preserve">Conference Advisor   </w:t>
      </w:r>
      <w:r w:rsidRPr="00B16766">
        <w:rPr>
          <w:rFonts w:ascii="Arial" w:eastAsia="Arial" w:hAnsi="Arial" w:cs="Arial"/>
          <w:color w:val="000000"/>
          <w:sz w:val="20"/>
        </w:rPr>
        <w:tab/>
      </w:r>
      <w:r w:rsidRPr="00B16766">
        <w:rPr>
          <w:rFonts w:ascii="Arial" w:eastAsia="Arial" w:hAnsi="Arial" w:cs="Arial"/>
          <w:color w:val="000000"/>
          <w:sz w:val="20"/>
        </w:rPr>
        <w:tab/>
      </w:r>
      <w:r w:rsidRPr="00B16766">
        <w:rPr>
          <w:rFonts w:ascii="Arial" w:eastAsia="Arial" w:hAnsi="Arial" w:cs="Arial"/>
          <w:color w:val="000000"/>
          <w:sz w:val="20"/>
        </w:rPr>
        <w:tab/>
        <w:t>June 30, 20</w:t>
      </w:r>
      <w:r w:rsidR="003B668E" w:rsidRPr="00B16766">
        <w:rPr>
          <w:rFonts w:ascii="Arial" w:eastAsia="Arial" w:hAnsi="Arial" w:cs="Arial"/>
          <w:color w:val="000000"/>
          <w:sz w:val="20"/>
        </w:rPr>
        <w:t>21</w:t>
      </w:r>
    </w:p>
    <w:p w14:paraId="5B97AC47" w14:textId="77777777" w:rsidR="008970AC" w:rsidRDefault="0074468F" w:rsidP="00B16766">
      <w:pPr>
        <w:spacing w:after="0" w:line="240" w:lineRule="auto"/>
        <w:rPr>
          <w:rFonts w:ascii="Arial" w:eastAsia="Arial" w:hAnsi="Arial" w:cs="Arial"/>
          <w:color w:val="000000"/>
          <w:sz w:val="20"/>
        </w:rPr>
      </w:pPr>
      <w:r w:rsidRPr="00B16766">
        <w:rPr>
          <w:rFonts w:ascii="Arial" w:eastAsia="Arial" w:hAnsi="Arial" w:cs="Arial"/>
          <w:color w:val="000000"/>
          <w:sz w:val="20"/>
        </w:rPr>
        <w:t>Claire Lauer</w:t>
      </w:r>
      <w:r w:rsidRPr="00B16766">
        <w:rPr>
          <w:rFonts w:ascii="Arial" w:eastAsia="Arial" w:hAnsi="Arial" w:cs="Arial"/>
          <w:color w:val="000000"/>
          <w:sz w:val="20"/>
        </w:rPr>
        <w:tab/>
        <w:t xml:space="preserve"> </w:t>
      </w:r>
      <w:r w:rsidRPr="00B16766">
        <w:rPr>
          <w:rFonts w:ascii="Arial" w:eastAsia="Arial" w:hAnsi="Arial" w:cs="Arial"/>
          <w:color w:val="000000"/>
          <w:sz w:val="20"/>
        </w:rPr>
        <w:tab/>
        <w:t xml:space="preserve">           </w:t>
      </w:r>
      <w:r w:rsidRPr="00B16766">
        <w:rPr>
          <w:rFonts w:ascii="Arial" w:eastAsia="Arial" w:hAnsi="Arial" w:cs="Arial"/>
          <w:color w:val="000000"/>
          <w:sz w:val="20"/>
        </w:rPr>
        <w:tab/>
      </w:r>
      <w:r w:rsidRPr="00B16766">
        <w:rPr>
          <w:rFonts w:ascii="Arial" w:eastAsia="Arial" w:hAnsi="Arial" w:cs="Arial"/>
          <w:color w:val="000000"/>
          <w:sz w:val="20"/>
        </w:rPr>
        <w:tab/>
        <w:t xml:space="preserve">SGB EC Vice Chair for Operations </w:t>
      </w:r>
      <w:r w:rsidRPr="00B16766">
        <w:rPr>
          <w:rFonts w:ascii="Arial" w:eastAsia="Arial" w:hAnsi="Arial" w:cs="Arial"/>
          <w:color w:val="000000"/>
          <w:sz w:val="20"/>
        </w:rPr>
        <w:tab/>
        <w:t>June 30, 2020</w:t>
      </w:r>
    </w:p>
    <w:p w14:paraId="64B910A2"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Jeff Hollingsworth</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SIG Awards Advisor                  </w:t>
      </w:r>
      <w:r>
        <w:rPr>
          <w:rFonts w:ascii="Arial" w:eastAsia="Arial" w:hAnsi="Arial" w:cs="Arial"/>
          <w:color w:val="000000"/>
          <w:sz w:val="20"/>
        </w:rPr>
        <w:tab/>
      </w:r>
      <w:r>
        <w:rPr>
          <w:rFonts w:ascii="Arial" w:eastAsia="Arial" w:hAnsi="Arial" w:cs="Arial"/>
          <w:color w:val="000000"/>
          <w:sz w:val="20"/>
        </w:rPr>
        <w:tab/>
        <w:t>June 30, 2020</w:t>
      </w:r>
    </w:p>
    <w:p w14:paraId="2AC005D2"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Laurie Fox</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New SIG Advisor</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June 30, 2020</w:t>
      </w:r>
    </w:p>
    <w:p w14:paraId="23AC2381" w14:textId="56E2F6E9" w:rsidR="008970AC" w:rsidRDefault="0074468F" w:rsidP="00B16766">
      <w:pPr>
        <w:spacing w:after="0" w:line="240" w:lineRule="auto"/>
        <w:rPr>
          <w:rFonts w:ascii="Arial" w:eastAsia="Arial" w:hAnsi="Arial" w:cs="Arial"/>
          <w:color w:val="000000"/>
          <w:sz w:val="20"/>
          <w:shd w:val="clear" w:color="auto" w:fill="FFFF00"/>
        </w:rPr>
      </w:pPr>
      <w:r>
        <w:rPr>
          <w:rFonts w:ascii="Arial" w:eastAsia="Arial" w:hAnsi="Arial" w:cs="Arial"/>
          <w:color w:val="000000"/>
          <w:sz w:val="20"/>
        </w:rPr>
        <w:t>Nenad Medvidovic</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Publications Advisor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J</w:t>
      </w:r>
      <w:r w:rsidR="000A56E7">
        <w:rPr>
          <w:rFonts w:ascii="Arial" w:eastAsia="Arial" w:hAnsi="Arial" w:cs="Arial"/>
          <w:color w:val="000000"/>
          <w:sz w:val="20"/>
        </w:rPr>
        <w:t>une 30, 2020</w:t>
      </w:r>
      <w:r>
        <w:rPr>
          <w:rFonts w:ascii="Arial" w:eastAsia="Arial" w:hAnsi="Arial" w:cs="Arial"/>
          <w:color w:val="000000"/>
          <w:sz w:val="20"/>
        </w:rPr>
        <w:t xml:space="preserve"> </w:t>
      </w:r>
    </w:p>
    <w:p w14:paraId="1DDADA04"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Donna Cappo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Staff Liaison </w:t>
      </w:r>
    </w:p>
    <w:p w14:paraId="6FEA903C"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14AC4443"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lastRenderedPageBreak/>
        <w:t xml:space="preserve">Council Representatives </w:t>
      </w:r>
    </w:p>
    <w:p w14:paraId="2FC3788F"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3A00EF02" w14:textId="5ABFD47C" w:rsidR="008970AC" w:rsidRPr="000A56E7"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The SGB elects 3 representatives to the ACM council for two-year terms.  </w:t>
      </w:r>
      <w:r w:rsidRPr="000A56E7">
        <w:rPr>
          <w:rFonts w:ascii="Arial" w:eastAsia="Arial" w:hAnsi="Arial" w:cs="Arial"/>
          <w:color w:val="000000"/>
          <w:sz w:val="20"/>
        </w:rPr>
        <w:t>During FY’</w:t>
      </w:r>
      <w:r w:rsidR="00917955" w:rsidRPr="000A56E7">
        <w:rPr>
          <w:rFonts w:ascii="Arial" w:eastAsia="Arial" w:hAnsi="Arial" w:cs="Arial"/>
          <w:color w:val="000000"/>
          <w:sz w:val="20"/>
        </w:rPr>
        <w:t>20</w:t>
      </w:r>
      <w:r w:rsidRPr="000A56E7">
        <w:rPr>
          <w:rFonts w:ascii="Arial" w:eastAsia="Arial" w:hAnsi="Arial" w:cs="Arial"/>
          <w:color w:val="000000"/>
          <w:sz w:val="20"/>
        </w:rPr>
        <w:t xml:space="preserve"> the following individuals held the ACM Council positions indicated: </w:t>
      </w:r>
    </w:p>
    <w:p w14:paraId="50DDE868"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 </w:t>
      </w:r>
    </w:p>
    <w:p w14:paraId="6C29BEF6"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Name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Position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Term End </w:t>
      </w:r>
    </w:p>
    <w:p w14:paraId="188FD3C3"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Jeanna Matthews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SGB Chair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June 30, 2020  </w:t>
      </w:r>
    </w:p>
    <w:p w14:paraId="60BBA4FF"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Sarita </w:t>
      </w:r>
      <w:proofErr w:type="spellStart"/>
      <w:r w:rsidRPr="000A56E7">
        <w:rPr>
          <w:rFonts w:ascii="Arial" w:eastAsia="Arial" w:hAnsi="Arial" w:cs="Arial"/>
          <w:color w:val="000000"/>
          <w:sz w:val="20"/>
        </w:rPr>
        <w:t>Adve</w:t>
      </w:r>
      <w:proofErr w:type="spellEnd"/>
      <w:r w:rsidRPr="000A56E7">
        <w:rPr>
          <w:rFonts w:ascii="Arial" w:eastAsia="Arial" w:hAnsi="Arial" w:cs="Arial"/>
          <w:color w:val="000000"/>
          <w:sz w:val="20"/>
        </w:rPr>
        <w:tab/>
        <w:t xml:space="preserve">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SGB Representative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June 30, 2020</w:t>
      </w:r>
    </w:p>
    <w:p w14:paraId="19B5BD94" w14:textId="213333EA" w:rsidR="008970AC" w:rsidRDefault="00110416" w:rsidP="00B16766">
      <w:pPr>
        <w:spacing w:after="0" w:line="240" w:lineRule="auto"/>
        <w:rPr>
          <w:rFonts w:ascii="Arial" w:eastAsia="Arial" w:hAnsi="Arial" w:cs="Arial"/>
          <w:color w:val="000000"/>
          <w:sz w:val="20"/>
        </w:rPr>
      </w:pPr>
      <w:r w:rsidRPr="000A56E7">
        <w:rPr>
          <w:rFonts w:ascii="Arial" w:eastAsia="Arial" w:hAnsi="Arial" w:cs="Arial"/>
          <w:color w:val="000000"/>
          <w:sz w:val="20"/>
        </w:rPr>
        <w:t>Jessica Hodgins</w:t>
      </w:r>
      <w:r w:rsidR="0074468F" w:rsidRPr="000A56E7">
        <w:rPr>
          <w:rFonts w:ascii="Arial" w:eastAsia="Arial" w:hAnsi="Arial" w:cs="Arial"/>
          <w:color w:val="000000"/>
          <w:sz w:val="20"/>
        </w:rPr>
        <w:tab/>
      </w:r>
      <w:r w:rsidR="0074468F" w:rsidRPr="000A56E7">
        <w:rPr>
          <w:rFonts w:ascii="Arial" w:eastAsia="Arial" w:hAnsi="Arial" w:cs="Arial"/>
          <w:color w:val="000000"/>
          <w:sz w:val="20"/>
        </w:rPr>
        <w:tab/>
      </w:r>
      <w:r w:rsidR="0074468F" w:rsidRPr="000A56E7">
        <w:rPr>
          <w:rFonts w:ascii="Arial" w:eastAsia="Arial" w:hAnsi="Arial" w:cs="Arial"/>
          <w:color w:val="000000"/>
          <w:sz w:val="20"/>
        </w:rPr>
        <w:tab/>
        <w:t xml:space="preserve">SGB Representative    </w:t>
      </w:r>
      <w:r w:rsidR="0074468F" w:rsidRPr="000A56E7">
        <w:rPr>
          <w:rFonts w:ascii="Arial" w:eastAsia="Arial" w:hAnsi="Arial" w:cs="Arial"/>
          <w:color w:val="000000"/>
          <w:sz w:val="20"/>
        </w:rPr>
        <w:tab/>
      </w:r>
      <w:r w:rsidR="0074468F" w:rsidRPr="000A56E7">
        <w:rPr>
          <w:rFonts w:ascii="Arial" w:eastAsia="Arial" w:hAnsi="Arial" w:cs="Arial"/>
          <w:color w:val="000000"/>
          <w:sz w:val="20"/>
        </w:rPr>
        <w:tab/>
      </w:r>
      <w:r w:rsidR="0074468F" w:rsidRPr="000A56E7">
        <w:rPr>
          <w:rFonts w:ascii="Arial" w:eastAsia="Arial" w:hAnsi="Arial" w:cs="Arial"/>
          <w:color w:val="000000"/>
          <w:sz w:val="20"/>
        </w:rPr>
        <w:tab/>
        <w:t>June 30, 20</w:t>
      </w:r>
      <w:r w:rsidRPr="000A56E7">
        <w:rPr>
          <w:rFonts w:ascii="Arial" w:eastAsia="Arial" w:hAnsi="Arial" w:cs="Arial"/>
          <w:color w:val="000000"/>
          <w:sz w:val="20"/>
        </w:rPr>
        <w:t>21</w:t>
      </w:r>
    </w:p>
    <w:p w14:paraId="6C36A2AA" w14:textId="77777777" w:rsidR="008970AC" w:rsidRDefault="008970AC" w:rsidP="00B16766">
      <w:pPr>
        <w:spacing w:after="0" w:line="240" w:lineRule="auto"/>
        <w:rPr>
          <w:rFonts w:ascii="Times New Roman" w:eastAsia="Times New Roman" w:hAnsi="Times New Roman" w:cs="Times New Roman"/>
          <w:color w:val="000000"/>
          <w:sz w:val="20"/>
        </w:rPr>
      </w:pPr>
    </w:p>
    <w:p w14:paraId="070B540A"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Standing Committees </w:t>
      </w:r>
    </w:p>
    <w:p w14:paraId="58A3B5E9"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120C5F9C" w14:textId="3C256EA0" w:rsidR="008970AC"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The SGB is responsible for the oversight of the Federated Computing Research Conference Steering Committee currently chaired b</w:t>
      </w:r>
      <w:r w:rsidR="00ED18D0" w:rsidRPr="000A56E7">
        <w:rPr>
          <w:rFonts w:ascii="Arial" w:eastAsia="Arial" w:hAnsi="Arial" w:cs="Arial"/>
          <w:color w:val="000000"/>
          <w:sz w:val="20"/>
        </w:rPr>
        <w:t>y</w:t>
      </w:r>
      <w:r w:rsidRPr="000A56E7">
        <w:rPr>
          <w:rFonts w:ascii="Arial" w:eastAsia="Arial" w:hAnsi="Arial" w:cs="Arial"/>
          <w:color w:val="000000"/>
          <w:sz w:val="20"/>
        </w:rPr>
        <w:t xml:space="preserve"> Vivek Sarkar</w:t>
      </w:r>
      <w:r>
        <w:rPr>
          <w:rFonts w:ascii="Arial" w:eastAsia="Arial" w:hAnsi="Arial" w:cs="Arial"/>
          <w:color w:val="000000"/>
          <w:sz w:val="20"/>
        </w:rPr>
        <w:t xml:space="preserve"> </w:t>
      </w:r>
    </w:p>
    <w:p w14:paraId="0311D2F6" w14:textId="5DD6CAE2" w:rsidR="00D105E3" w:rsidRDefault="00D105E3" w:rsidP="00B16766">
      <w:pPr>
        <w:spacing w:after="0" w:line="240" w:lineRule="auto"/>
        <w:rPr>
          <w:rFonts w:ascii="Arial" w:eastAsia="Arial" w:hAnsi="Arial" w:cs="Arial"/>
          <w:color w:val="000000"/>
          <w:sz w:val="20"/>
        </w:rPr>
      </w:pPr>
    </w:p>
    <w:p w14:paraId="3E17EFAE" w14:textId="37980875" w:rsidR="00D105E3" w:rsidRDefault="00D105E3" w:rsidP="00B16766">
      <w:pPr>
        <w:spacing w:after="0" w:line="240" w:lineRule="auto"/>
        <w:rPr>
          <w:rFonts w:ascii="Arial" w:eastAsia="Arial" w:hAnsi="Arial" w:cs="Arial"/>
          <w:b/>
          <w:bCs/>
          <w:color w:val="000000"/>
          <w:sz w:val="20"/>
        </w:rPr>
      </w:pPr>
      <w:r>
        <w:rPr>
          <w:rFonts w:ascii="Arial" w:eastAsia="Arial" w:hAnsi="Arial" w:cs="Arial"/>
          <w:b/>
          <w:bCs/>
          <w:color w:val="000000"/>
          <w:sz w:val="20"/>
        </w:rPr>
        <w:t>Significant Issue</w:t>
      </w:r>
      <w:r w:rsidR="002B4C52">
        <w:rPr>
          <w:rFonts w:ascii="Arial" w:eastAsia="Arial" w:hAnsi="Arial" w:cs="Arial"/>
          <w:b/>
          <w:bCs/>
          <w:color w:val="000000"/>
          <w:sz w:val="20"/>
        </w:rPr>
        <w:t xml:space="preserve"> Faced by SGB Leadership</w:t>
      </w:r>
    </w:p>
    <w:p w14:paraId="31FDF0B8" w14:textId="77777777" w:rsidR="002B4C52" w:rsidRDefault="002B4C52" w:rsidP="00B16766">
      <w:pPr>
        <w:spacing w:after="0" w:line="240" w:lineRule="auto"/>
        <w:rPr>
          <w:rFonts w:ascii="Arial" w:eastAsia="Arial" w:hAnsi="Arial" w:cs="Arial"/>
          <w:color w:val="000000"/>
          <w:sz w:val="20"/>
        </w:rPr>
      </w:pPr>
    </w:p>
    <w:p w14:paraId="7B37348F" w14:textId="31F1F57D" w:rsidR="00D105E3" w:rsidRPr="000F370E" w:rsidRDefault="000E75D9" w:rsidP="00B16766">
      <w:pPr>
        <w:spacing w:after="0" w:line="240" w:lineRule="auto"/>
        <w:rPr>
          <w:rFonts w:ascii="Arial" w:eastAsia="Arial" w:hAnsi="Arial" w:cs="Arial"/>
          <w:color w:val="000000"/>
          <w:sz w:val="20"/>
        </w:rPr>
      </w:pPr>
      <w:r>
        <w:rPr>
          <w:rFonts w:ascii="Arial" w:eastAsia="Arial" w:hAnsi="Arial" w:cs="Arial"/>
          <w:color w:val="000000"/>
          <w:sz w:val="20"/>
        </w:rPr>
        <w:t>A</w:t>
      </w:r>
      <w:r w:rsidR="000F370E" w:rsidRPr="000F370E">
        <w:rPr>
          <w:rFonts w:ascii="Arial" w:eastAsia="Arial" w:hAnsi="Arial" w:cs="Arial"/>
          <w:color w:val="000000"/>
          <w:sz w:val="20"/>
        </w:rPr>
        <w:t>s a result of COVID19</w:t>
      </w:r>
      <w:r>
        <w:rPr>
          <w:rFonts w:ascii="Arial" w:eastAsia="Arial" w:hAnsi="Arial" w:cs="Arial"/>
          <w:color w:val="000000"/>
          <w:sz w:val="20"/>
        </w:rPr>
        <w:t xml:space="preserve"> in March</w:t>
      </w:r>
      <w:r w:rsidR="000F370E" w:rsidRPr="000F370E">
        <w:rPr>
          <w:rFonts w:ascii="Arial" w:eastAsia="Arial" w:hAnsi="Arial" w:cs="Arial"/>
          <w:color w:val="000000"/>
          <w:sz w:val="20"/>
        </w:rPr>
        <w:t>, ACM conference</w:t>
      </w:r>
      <w:r w:rsidR="00EE4367">
        <w:rPr>
          <w:rFonts w:ascii="Arial" w:eastAsia="Arial" w:hAnsi="Arial" w:cs="Arial"/>
          <w:color w:val="000000"/>
          <w:sz w:val="20"/>
        </w:rPr>
        <w:t xml:space="preserve"> and SIG leaders </w:t>
      </w:r>
      <w:r w:rsidR="002B4C52">
        <w:rPr>
          <w:rFonts w:ascii="Arial" w:eastAsia="Arial" w:hAnsi="Arial" w:cs="Arial"/>
          <w:color w:val="000000"/>
          <w:sz w:val="20"/>
        </w:rPr>
        <w:t>were forced to make</w:t>
      </w:r>
      <w:r w:rsidR="00EE4367">
        <w:rPr>
          <w:rFonts w:ascii="Arial" w:eastAsia="Arial" w:hAnsi="Arial" w:cs="Arial"/>
          <w:color w:val="000000"/>
          <w:sz w:val="20"/>
        </w:rPr>
        <w:t xml:space="preserve"> </w:t>
      </w:r>
      <w:r w:rsidR="008942D8">
        <w:rPr>
          <w:rFonts w:ascii="Arial" w:eastAsia="Arial" w:hAnsi="Arial" w:cs="Arial"/>
          <w:color w:val="000000"/>
          <w:sz w:val="20"/>
        </w:rPr>
        <w:t>destination and format</w:t>
      </w:r>
      <w:r w:rsidR="002B4C52">
        <w:rPr>
          <w:rFonts w:ascii="Arial" w:eastAsia="Arial" w:hAnsi="Arial" w:cs="Arial"/>
          <w:color w:val="000000"/>
          <w:sz w:val="20"/>
        </w:rPr>
        <w:t xml:space="preserve"> </w:t>
      </w:r>
      <w:r w:rsidR="00EE4367">
        <w:rPr>
          <w:rFonts w:ascii="Arial" w:eastAsia="Arial" w:hAnsi="Arial" w:cs="Arial"/>
          <w:color w:val="000000"/>
          <w:sz w:val="20"/>
        </w:rPr>
        <w:t xml:space="preserve">decisions </w:t>
      </w:r>
      <w:r w:rsidR="002B4C52">
        <w:rPr>
          <w:rFonts w:ascii="Arial" w:eastAsia="Arial" w:hAnsi="Arial" w:cs="Arial"/>
          <w:color w:val="000000"/>
          <w:sz w:val="20"/>
        </w:rPr>
        <w:t>for their</w:t>
      </w:r>
      <w:r w:rsidR="00EE4367">
        <w:rPr>
          <w:rFonts w:ascii="Arial" w:eastAsia="Arial" w:hAnsi="Arial" w:cs="Arial"/>
          <w:color w:val="000000"/>
          <w:sz w:val="20"/>
        </w:rPr>
        <w:t xml:space="preserve"> 2020 conferences</w:t>
      </w:r>
      <w:r w:rsidR="002B4C52">
        <w:rPr>
          <w:rFonts w:ascii="Arial" w:eastAsia="Arial" w:hAnsi="Arial" w:cs="Arial"/>
          <w:color w:val="000000"/>
          <w:sz w:val="20"/>
        </w:rPr>
        <w:t>. Their choices were to</w:t>
      </w:r>
      <w:r w:rsidR="00EE4367">
        <w:rPr>
          <w:rFonts w:ascii="Arial" w:eastAsia="Arial" w:hAnsi="Arial" w:cs="Arial"/>
          <w:color w:val="000000"/>
          <w:sz w:val="20"/>
        </w:rPr>
        <w:t xml:space="preserve"> continue with the face to face, cancel or move to virtual or hybrid. Most events in March </w:t>
      </w:r>
      <w:r w:rsidR="002B4C52">
        <w:rPr>
          <w:rFonts w:ascii="Arial" w:eastAsia="Arial" w:hAnsi="Arial" w:cs="Arial"/>
          <w:color w:val="000000"/>
          <w:sz w:val="20"/>
        </w:rPr>
        <w:t xml:space="preserve">and April </w:t>
      </w:r>
      <w:r w:rsidR="00EE4367">
        <w:rPr>
          <w:rFonts w:ascii="Arial" w:eastAsia="Arial" w:hAnsi="Arial" w:cs="Arial"/>
          <w:color w:val="000000"/>
          <w:sz w:val="20"/>
        </w:rPr>
        <w:t>were cancelled</w:t>
      </w:r>
      <w:r w:rsidR="002B4C52">
        <w:rPr>
          <w:rFonts w:ascii="Arial" w:eastAsia="Arial" w:hAnsi="Arial" w:cs="Arial"/>
          <w:color w:val="000000"/>
          <w:sz w:val="20"/>
        </w:rPr>
        <w:t xml:space="preserve"> with a few offering varied levels of virtual </w:t>
      </w:r>
      <w:r w:rsidR="008942D8">
        <w:rPr>
          <w:rFonts w:ascii="Arial" w:eastAsia="Arial" w:hAnsi="Arial" w:cs="Arial"/>
          <w:color w:val="000000"/>
          <w:sz w:val="20"/>
        </w:rPr>
        <w:t>activity</w:t>
      </w:r>
      <w:r w:rsidR="002B4C52">
        <w:rPr>
          <w:rFonts w:ascii="Arial" w:eastAsia="Arial" w:hAnsi="Arial" w:cs="Arial"/>
          <w:color w:val="000000"/>
          <w:sz w:val="20"/>
        </w:rPr>
        <w:t xml:space="preserve">. SIG conferences for May and June moved to virtual and will continue that way through 2020. </w:t>
      </w:r>
      <w:r w:rsidR="008942D8">
        <w:rPr>
          <w:rFonts w:ascii="Arial" w:eastAsia="Arial" w:hAnsi="Arial" w:cs="Arial"/>
          <w:color w:val="000000"/>
          <w:sz w:val="20"/>
        </w:rPr>
        <w:t xml:space="preserve">Many SIG and conference leaders indicated their gratitude to the </w:t>
      </w:r>
      <w:hyperlink r:id="rId5" w:history="1">
        <w:r w:rsidR="008942D8" w:rsidRPr="008942D8">
          <w:rPr>
            <w:rStyle w:val="Hyperlink"/>
            <w:rFonts w:ascii="Arial" w:eastAsia="Arial" w:hAnsi="Arial" w:cs="Arial"/>
            <w:sz w:val="20"/>
          </w:rPr>
          <w:t>ACM Presidential Task Force on Virtual Conferences</w:t>
        </w:r>
      </w:hyperlink>
      <w:r w:rsidR="008942D8">
        <w:rPr>
          <w:rFonts w:ascii="Arial" w:eastAsia="Arial" w:hAnsi="Arial" w:cs="Arial"/>
          <w:color w:val="000000"/>
          <w:sz w:val="20"/>
        </w:rPr>
        <w:t xml:space="preserve"> for the best practices guidelines they produced.  We </w:t>
      </w:r>
      <w:r w:rsidR="002B4C52">
        <w:rPr>
          <w:rFonts w:ascii="Arial" w:eastAsia="Arial" w:hAnsi="Arial" w:cs="Arial"/>
          <w:color w:val="000000"/>
          <w:sz w:val="20"/>
        </w:rPr>
        <w:t>encourage you to review the individual SIG Annual Reports in Appendix D</w:t>
      </w:r>
      <w:r w:rsidR="008942D8">
        <w:rPr>
          <w:rFonts w:ascii="Arial" w:eastAsia="Arial" w:hAnsi="Arial" w:cs="Arial"/>
          <w:color w:val="000000"/>
          <w:sz w:val="20"/>
        </w:rPr>
        <w:t xml:space="preserve"> where several of the </w:t>
      </w:r>
      <w:r w:rsidR="002B4C52">
        <w:rPr>
          <w:rFonts w:ascii="Arial" w:eastAsia="Arial" w:hAnsi="Arial" w:cs="Arial"/>
          <w:color w:val="000000"/>
          <w:sz w:val="20"/>
        </w:rPr>
        <w:t xml:space="preserve">SIG leaders outline their decision- making process as well as </w:t>
      </w:r>
      <w:r w:rsidR="008942D8">
        <w:rPr>
          <w:rFonts w:ascii="Arial" w:eastAsia="Arial" w:hAnsi="Arial" w:cs="Arial"/>
          <w:color w:val="000000"/>
          <w:sz w:val="20"/>
        </w:rPr>
        <w:t>their virtual event</w:t>
      </w:r>
      <w:r w:rsidR="00A865D8">
        <w:rPr>
          <w:rFonts w:ascii="Arial" w:eastAsia="Arial" w:hAnsi="Arial" w:cs="Arial"/>
          <w:color w:val="000000"/>
          <w:sz w:val="20"/>
        </w:rPr>
        <w:t xml:space="preserve"> activities. </w:t>
      </w:r>
      <w:r w:rsidR="008942D8">
        <w:rPr>
          <w:rFonts w:ascii="Arial" w:eastAsia="Arial" w:hAnsi="Arial" w:cs="Arial"/>
          <w:color w:val="000000"/>
          <w:sz w:val="20"/>
        </w:rPr>
        <w:t xml:space="preserve"> </w:t>
      </w:r>
      <w:r w:rsidR="002B4C52">
        <w:rPr>
          <w:rFonts w:ascii="Arial" w:eastAsia="Arial" w:hAnsi="Arial" w:cs="Arial"/>
          <w:color w:val="000000"/>
          <w:sz w:val="20"/>
        </w:rPr>
        <w:t xml:space="preserve"> </w:t>
      </w:r>
    </w:p>
    <w:p w14:paraId="55E8A1BC" w14:textId="77777777" w:rsidR="00D105E3" w:rsidRDefault="00D105E3" w:rsidP="00B16766">
      <w:pPr>
        <w:spacing w:after="0" w:line="240" w:lineRule="auto"/>
        <w:rPr>
          <w:rFonts w:ascii="Arial" w:eastAsia="Arial" w:hAnsi="Arial" w:cs="Arial"/>
          <w:b/>
          <w:bCs/>
          <w:color w:val="000000"/>
          <w:sz w:val="20"/>
        </w:rPr>
      </w:pPr>
    </w:p>
    <w:p w14:paraId="5218D530" w14:textId="3752B6AF" w:rsidR="00D105E3" w:rsidRPr="00D105E3" w:rsidRDefault="00D105E3" w:rsidP="00B16766">
      <w:pPr>
        <w:spacing w:after="0" w:line="240" w:lineRule="auto"/>
        <w:rPr>
          <w:rFonts w:ascii="Arial" w:eastAsia="Arial" w:hAnsi="Arial" w:cs="Arial"/>
          <w:b/>
          <w:bCs/>
          <w:color w:val="000000"/>
          <w:sz w:val="20"/>
        </w:rPr>
      </w:pPr>
      <w:r w:rsidRPr="00D105E3">
        <w:rPr>
          <w:rFonts w:ascii="Arial" w:eastAsia="Arial" w:hAnsi="Arial" w:cs="Arial"/>
          <w:b/>
          <w:bCs/>
          <w:color w:val="000000"/>
          <w:sz w:val="20"/>
        </w:rPr>
        <w:t>SGB Meetings</w:t>
      </w:r>
    </w:p>
    <w:p w14:paraId="6D3EEBB0" w14:textId="77777777" w:rsidR="00B17922" w:rsidRDefault="00B17922" w:rsidP="00B16766">
      <w:pPr>
        <w:spacing w:after="0" w:line="240" w:lineRule="auto"/>
        <w:rPr>
          <w:rFonts w:ascii="Arial" w:eastAsia="Arial" w:hAnsi="Arial" w:cs="Arial"/>
          <w:color w:val="000000"/>
          <w:sz w:val="20"/>
        </w:rPr>
      </w:pPr>
    </w:p>
    <w:p w14:paraId="5C684263" w14:textId="67E592D5" w:rsidR="00D105E3" w:rsidRDefault="00D105E3" w:rsidP="00B16766">
      <w:pPr>
        <w:spacing w:after="0" w:line="240" w:lineRule="auto"/>
        <w:rPr>
          <w:rFonts w:ascii="Arial" w:eastAsia="Arial" w:hAnsi="Arial" w:cs="Arial"/>
          <w:color w:val="000000"/>
          <w:sz w:val="20"/>
        </w:rPr>
      </w:pPr>
      <w:r>
        <w:rPr>
          <w:rFonts w:ascii="Arial" w:eastAsia="Arial" w:hAnsi="Arial" w:cs="Arial"/>
          <w:color w:val="000000"/>
          <w:sz w:val="20"/>
        </w:rPr>
        <w:t xml:space="preserve">An SGB meeting was held in November 2019 in Chicago and a virtual SGB meeting held in June 2020. </w:t>
      </w:r>
    </w:p>
    <w:p w14:paraId="43C7F816" w14:textId="69852F71" w:rsidR="00ED18D0" w:rsidRDefault="00ED18D0" w:rsidP="00B16766">
      <w:pPr>
        <w:spacing w:after="0" w:line="240" w:lineRule="auto"/>
        <w:rPr>
          <w:rFonts w:ascii="Arial" w:eastAsia="Arial" w:hAnsi="Arial" w:cs="Arial"/>
          <w:color w:val="000000"/>
          <w:sz w:val="20"/>
        </w:rPr>
      </w:pPr>
    </w:p>
    <w:p w14:paraId="3208DB80" w14:textId="77777777" w:rsidR="008970AC" w:rsidRDefault="0074468F" w:rsidP="00B16766">
      <w:pPr>
        <w:spacing w:after="0" w:line="240" w:lineRule="auto"/>
        <w:jc w:val="both"/>
        <w:rPr>
          <w:rFonts w:ascii="Arial" w:eastAsia="Arial" w:hAnsi="Arial" w:cs="Arial"/>
          <w:b/>
          <w:sz w:val="20"/>
        </w:rPr>
      </w:pPr>
      <w:r>
        <w:rPr>
          <w:rFonts w:ascii="Arial" w:eastAsia="Arial" w:hAnsi="Arial" w:cs="Arial"/>
          <w:b/>
          <w:sz w:val="20"/>
        </w:rPr>
        <w:t>Emerging Interest Groups</w:t>
      </w:r>
    </w:p>
    <w:p w14:paraId="18D98762" w14:textId="77777777" w:rsidR="008970AC" w:rsidRDefault="008970AC" w:rsidP="00B16766">
      <w:pPr>
        <w:spacing w:after="0" w:line="240" w:lineRule="auto"/>
        <w:jc w:val="both"/>
        <w:rPr>
          <w:rFonts w:ascii="Arial" w:eastAsia="Arial" w:hAnsi="Arial" w:cs="Arial"/>
          <w:sz w:val="20"/>
        </w:rPr>
      </w:pPr>
    </w:p>
    <w:p w14:paraId="33BCB7F1" w14:textId="77777777" w:rsidR="00530C3E" w:rsidRDefault="00530C3E" w:rsidP="00B16766">
      <w:pPr>
        <w:spacing w:after="0" w:line="240" w:lineRule="auto"/>
        <w:jc w:val="both"/>
        <w:rPr>
          <w:rFonts w:ascii="Arial" w:eastAsia="Arial" w:hAnsi="Arial" w:cs="Arial"/>
          <w:sz w:val="20"/>
        </w:rPr>
      </w:pPr>
      <w:r>
        <w:rPr>
          <w:rFonts w:ascii="Arial" w:eastAsia="Arial" w:hAnsi="Arial" w:cs="Arial"/>
          <w:sz w:val="20"/>
        </w:rPr>
        <w:t>Smart Connected Communities</w:t>
      </w:r>
    </w:p>
    <w:p w14:paraId="20FD4E1E" w14:textId="77777777" w:rsidR="00530C3E" w:rsidRDefault="00530C3E" w:rsidP="00B16766">
      <w:pPr>
        <w:spacing w:after="0" w:line="240" w:lineRule="auto"/>
        <w:jc w:val="both"/>
        <w:rPr>
          <w:rFonts w:ascii="Arial" w:eastAsia="Arial" w:hAnsi="Arial" w:cs="Arial"/>
          <w:sz w:val="20"/>
        </w:rPr>
      </w:pPr>
      <w:r>
        <w:rPr>
          <w:rFonts w:ascii="Arial" w:eastAsia="Arial" w:hAnsi="Arial" w:cs="Arial"/>
          <w:sz w:val="20"/>
        </w:rPr>
        <w:t>Energy</w:t>
      </w:r>
    </w:p>
    <w:p w14:paraId="6C2B71D2" w14:textId="75AA4A9D" w:rsidR="008970AC" w:rsidRDefault="0074468F" w:rsidP="00B16766">
      <w:pPr>
        <w:spacing w:after="0" w:line="240" w:lineRule="auto"/>
        <w:jc w:val="both"/>
        <w:rPr>
          <w:rFonts w:ascii="Arial" w:eastAsia="Arial" w:hAnsi="Arial" w:cs="Arial"/>
          <w:sz w:val="20"/>
        </w:rPr>
      </w:pPr>
      <w:r>
        <w:rPr>
          <w:rFonts w:ascii="Arial" w:eastAsia="Arial" w:hAnsi="Arial" w:cs="Arial"/>
          <w:sz w:val="20"/>
        </w:rPr>
        <w:t xml:space="preserve">Reproducibility and Independent Verification </w:t>
      </w:r>
    </w:p>
    <w:p w14:paraId="59BA8078" w14:textId="77777777" w:rsidR="008970AC" w:rsidRDefault="008970AC" w:rsidP="00B16766">
      <w:pPr>
        <w:spacing w:after="0" w:line="240" w:lineRule="auto"/>
        <w:jc w:val="both"/>
        <w:rPr>
          <w:rFonts w:ascii="Arial" w:eastAsia="Arial" w:hAnsi="Arial" w:cs="Arial"/>
          <w:sz w:val="20"/>
        </w:rPr>
      </w:pPr>
    </w:p>
    <w:p w14:paraId="60FD4979"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Miscellaneous Appointments </w:t>
      </w:r>
    </w:p>
    <w:p w14:paraId="6FF89ED7"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SIG leaders appointed as committee liaisons: </w:t>
      </w:r>
    </w:p>
    <w:p w14:paraId="2FF28FEC" w14:textId="77777777" w:rsidR="008970AC" w:rsidRDefault="008970AC" w:rsidP="00B16766">
      <w:pPr>
        <w:spacing w:after="0" w:line="240" w:lineRule="auto"/>
        <w:rPr>
          <w:rFonts w:ascii="Arial" w:eastAsia="Arial" w:hAnsi="Arial" w:cs="Arial"/>
          <w:color w:val="FF0000"/>
          <w:sz w:val="20"/>
        </w:rPr>
      </w:pPr>
    </w:p>
    <w:p w14:paraId="07882748"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Name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Position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Term End </w:t>
      </w:r>
    </w:p>
    <w:p w14:paraId="0D57A0C5"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Nenad Medvidovic          </w:t>
      </w:r>
      <w:r w:rsidRPr="000A56E7">
        <w:rPr>
          <w:rFonts w:ascii="Arial" w:eastAsia="Arial" w:hAnsi="Arial" w:cs="Arial"/>
          <w:color w:val="000000"/>
          <w:sz w:val="20"/>
        </w:rPr>
        <w:tab/>
      </w:r>
      <w:r w:rsidRPr="000A56E7">
        <w:rPr>
          <w:rFonts w:ascii="Arial" w:eastAsia="Arial" w:hAnsi="Arial" w:cs="Arial"/>
          <w:color w:val="000000"/>
          <w:sz w:val="20"/>
        </w:rPr>
        <w:tab/>
        <w:t xml:space="preserve">Publications Board Liaison   </w:t>
      </w:r>
      <w:r w:rsidRPr="000A56E7">
        <w:rPr>
          <w:rFonts w:ascii="Arial" w:eastAsia="Arial" w:hAnsi="Arial" w:cs="Arial"/>
          <w:color w:val="000000"/>
          <w:sz w:val="20"/>
        </w:rPr>
        <w:tab/>
      </w:r>
      <w:r w:rsidRPr="000A56E7">
        <w:rPr>
          <w:rFonts w:ascii="Arial" w:eastAsia="Arial" w:hAnsi="Arial" w:cs="Arial"/>
          <w:color w:val="000000"/>
          <w:sz w:val="20"/>
        </w:rPr>
        <w:tab/>
        <w:t xml:space="preserve">July 1, 2020 </w:t>
      </w:r>
    </w:p>
    <w:p w14:paraId="75BF4E1A" w14:textId="458C1DB5" w:rsidR="008970AC" w:rsidRPr="000A56E7" w:rsidRDefault="008C6AC8" w:rsidP="00B16766">
      <w:pPr>
        <w:spacing w:after="0" w:line="240" w:lineRule="auto"/>
        <w:rPr>
          <w:rFonts w:ascii="Arial" w:eastAsia="Arial" w:hAnsi="Arial" w:cs="Arial"/>
          <w:color w:val="000000"/>
          <w:sz w:val="20"/>
        </w:rPr>
      </w:pPr>
      <w:r w:rsidRPr="000A56E7">
        <w:rPr>
          <w:rFonts w:ascii="Arial" w:eastAsia="Arial" w:hAnsi="Arial" w:cs="Arial"/>
          <w:color w:val="000000"/>
          <w:sz w:val="20"/>
        </w:rPr>
        <w:t>Vivek Sarkar</w:t>
      </w:r>
      <w:r w:rsidR="0074468F" w:rsidRPr="000A56E7">
        <w:rPr>
          <w:rFonts w:ascii="Arial" w:eastAsia="Arial" w:hAnsi="Arial" w:cs="Arial"/>
          <w:color w:val="000000"/>
          <w:sz w:val="20"/>
        </w:rPr>
        <w:t xml:space="preserve">                </w:t>
      </w:r>
      <w:r w:rsidR="0074468F" w:rsidRPr="000A56E7">
        <w:rPr>
          <w:rFonts w:ascii="Arial" w:eastAsia="Arial" w:hAnsi="Arial" w:cs="Arial"/>
          <w:color w:val="000000"/>
          <w:sz w:val="20"/>
        </w:rPr>
        <w:tab/>
      </w:r>
      <w:r w:rsidR="0074468F" w:rsidRPr="000A56E7">
        <w:rPr>
          <w:rFonts w:ascii="Arial" w:eastAsia="Arial" w:hAnsi="Arial" w:cs="Arial"/>
          <w:color w:val="000000"/>
          <w:sz w:val="20"/>
        </w:rPr>
        <w:tab/>
      </w:r>
      <w:r w:rsidR="0074468F" w:rsidRPr="000A56E7">
        <w:rPr>
          <w:rFonts w:ascii="Arial" w:eastAsia="Arial" w:hAnsi="Arial" w:cs="Arial"/>
          <w:color w:val="000000"/>
          <w:sz w:val="20"/>
        </w:rPr>
        <w:tab/>
        <w:t xml:space="preserve">FCRC Steering Comm. Chair   </w:t>
      </w:r>
      <w:r w:rsidR="0074468F" w:rsidRPr="000A56E7">
        <w:rPr>
          <w:rFonts w:ascii="Arial" w:eastAsia="Arial" w:hAnsi="Arial" w:cs="Arial"/>
          <w:color w:val="000000"/>
          <w:sz w:val="20"/>
        </w:rPr>
        <w:tab/>
      </w:r>
      <w:r w:rsidR="0074468F" w:rsidRPr="000A56E7">
        <w:rPr>
          <w:rFonts w:ascii="Arial" w:eastAsia="Arial" w:hAnsi="Arial" w:cs="Arial"/>
          <w:color w:val="000000"/>
          <w:sz w:val="20"/>
        </w:rPr>
        <w:tab/>
        <w:t>July 1, 20</w:t>
      </w:r>
      <w:r w:rsidR="000A56E7" w:rsidRPr="000A56E7">
        <w:rPr>
          <w:rFonts w:ascii="Arial" w:eastAsia="Arial" w:hAnsi="Arial" w:cs="Arial"/>
          <w:color w:val="000000"/>
          <w:sz w:val="20"/>
        </w:rPr>
        <w:t>23</w:t>
      </w:r>
      <w:r w:rsidR="0074468F" w:rsidRPr="000A56E7">
        <w:rPr>
          <w:rFonts w:ascii="Arial" w:eastAsia="Arial" w:hAnsi="Arial" w:cs="Arial"/>
          <w:color w:val="000000"/>
          <w:sz w:val="20"/>
        </w:rPr>
        <w:t xml:space="preserve"> </w:t>
      </w:r>
    </w:p>
    <w:p w14:paraId="47241F8D"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Kim Tracy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t xml:space="preserve">History Committee Liaison   </w:t>
      </w:r>
      <w:r w:rsidRPr="000A56E7">
        <w:rPr>
          <w:rFonts w:ascii="Arial" w:eastAsia="Arial" w:hAnsi="Arial" w:cs="Arial"/>
          <w:color w:val="000000"/>
          <w:sz w:val="20"/>
        </w:rPr>
        <w:tab/>
      </w:r>
      <w:r w:rsidRPr="000A56E7">
        <w:rPr>
          <w:rFonts w:ascii="Arial" w:eastAsia="Arial" w:hAnsi="Arial" w:cs="Arial"/>
          <w:color w:val="000000"/>
          <w:sz w:val="20"/>
        </w:rPr>
        <w:tab/>
        <w:t xml:space="preserve">July 1, 2020 </w:t>
      </w:r>
    </w:p>
    <w:p w14:paraId="4FDB3179" w14:textId="7EAE6C98"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Jeanna Matthews   </w:t>
      </w:r>
      <w:r w:rsidRPr="000A56E7">
        <w:rPr>
          <w:rFonts w:ascii="Arial" w:eastAsia="Arial" w:hAnsi="Arial" w:cs="Arial"/>
          <w:color w:val="000000"/>
          <w:sz w:val="20"/>
        </w:rPr>
        <w:tab/>
      </w:r>
      <w:r w:rsidRPr="000A56E7">
        <w:rPr>
          <w:rFonts w:ascii="Arial" w:eastAsia="Arial" w:hAnsi="Arial" w:cs="Arial"/>
          <w:color w:val="000000"/>
          <w:sz w:val="20"/>
        </w:rPr>
        <w:tab/>
      </w:r>
      <w:r w:rsidRPr="000A56E7">
        <w:rPr>
          <w:rFonts w:ascii="Arial" w:eastAsia="Arial" w:hAnsi="Arial" w:cs="Arial"/>
          <w:color w:val="000000"/>
          <w:sz w:val="20"/>
        </w:rPr>
        <w:tab/>
      </w:r>
      <w:r w:rsidR="00917955" w:rsidRPr="000A56E7">
        <w:rPr>
          <w:rFonts w:ascii="Arial" w:hAnsi="Arial" w:cs="Arial"/>
          <w:color w:val="000000"/>
          <w:sz w:val="20"/>
          <w:szCs w:val="20"/>
        </w:rPr>
        <w:t>ACM Technology Policy Council</w:t>
      </w:r>
      <w:r w:rsidR="00917955" w:rsidRPr="000A56E7">
        <w:rPr>
          <w:color w:val="000000"/>
        </w:rPr>
        <w:t xml:space="preserve"> </w:t>
      </w:r>
      <w:r w:rsidRPr="000A56E7">
        <w:rPr>
          <w:rFonts w:ascii="Arial" w:eastAsia="Arial" w:hAnsi="Arial" w:cs="Arial"/>
          <w:color w:val="000000"/>
          <w:sz w:val="20"/>
        </w:rPr>
        <w:t xml:space="preserve">    </w:t>
      </w:r>
      <w:r w:rsidRPr="000A56E7">
        <w:rPr>
          <w:rFonts w:ascii="Arial" w:eastAsia="Arial" w:hAnsi="Arial" w:cs="Arial"/>
          <w:color w:val="000000"/>
          <w:sz w:val="20"/>
        </w:rPr>
        <w:tab/>
      </w:r>
      <w:r w:rsidR="00917955" w:rsidRPr="000A56E7">
        <w:rPr>
          <w:rFonts w:ascii="Arial" w:eastAsia="Arial" w:hAnsi="Arial" w:cs="Arial"/>
          <w:color w:val="000000"/>
          <w:sz w:val="20"/>
        </w:rPr>
        <w:t>July 1, 2021</w:t>
      </w:r>
      <w:r w:rsidRPr="000A56E7">
        <w:rPr>
          <w:rFonts w:ascii="Arial" w:eastAsia="Arial" w:hAnsi="Arial" w:cs="Arial"/>
          <w:color w:val="000000"/>
          <w:sz w:val="20"/>
        </w:rPr>
        <w:tab/>
      </w:r>
    </w:p>
    <w:p w14:paraId="17730B78" w14:textId="7E63F653" w:rsidR="00917955" w:rsidRPr="00917955" w:rsidRDefault="00917955" w:rsidP="00B16766">
      <w:pPr>
        <w:spacing w:after="0" w:line="240" w:lineRule="auto"/>
        <w:rPr>
          <w:rFonts w:ascii="Arial" w:eastAsia="Arial" w:hAnsi="Arial" w:cs="Arial"/>
          <w:color w:val="000000"/>
          <w:sz w:val="20"/>
          <w:szCs w:val="20"/>
        </w:rPr>
      </w:pPr>
      <w:r w:rsidRPr="000A56E7">
        <w:rPr>
          <w:rFonts w:ascii="Arial" w:hAnsi="Arial" w:cs="Arial"/>
          <w:color w:val="222222"/>
          <w:sz w:val="20"/>
          <w:szCs w:val="20"/>
          <w:shd w:val="clear" w:color="auto" w:fill="EBEBEB"/>
        </w:rPr>
        <w:t>Michel </w:t>
      </w:r>
      <w:proofErr w:type="spellStart"/>
      <w:r w:rsidRPr="000A56E7">
        <w:rPr>
          <w:rFonts w:ascii="Arial" w:hAnsi="Arial" w:cs="Arial"/>
          <w:color w:val="222222"/>
          <w:sz w:val="20"/>
          <w:szCs w:val="20"/>
          <w:shd w:val="clear" w:color="auto" w:fill="EBEBEB"/>
        </w:rPr>
        <w:t>Beaudouin</w:t>
      </w:r>
      <w:proofErr w:type="spellEnd"/>
      <w:r w:rsidRPr="000A56E7">
        <w:rPr>
          <w:rFonts w:ascii="Arial" w:hAnsi="Arial" w:cs="Arial"/>
          <w:color w:val="222222"/>
          <w:sz w:val="20"/>
          <w:szCs w:val="20"/>
          <w:shd w:val="clear" w:color="auto" w:fill="EBEBEB"/>
        </w:rPr>
        <w:t xml:space="preserve">-Lafon                          </w:t>
      </w:r>
      <w:r w:rsidRPr="000A56E7">
        <w:rPr>
          <w:rFonts w:ascii="Arial" w:hAnsi="Arial" w:cs="Arial"/>
          <w:color w:val="000000"/>
          <w:sz w:val="20"/>
          <w:szCs w:val="20"/>
        </w:rPr>
        <w:t>ACM Technology Policy Council</w:t>
      </w:r>
      <w:r w:rsidRPr="000A56E7">
        <w:rPr>
          <w:color w:val="000000"/>
        </w:rPr>
        <w:t xml:space="preserve"> </w:t>
      </w:r>
      <w:r w:rsidRPr="000A56E7">
        <w:rPr>
          <w:rFonts w:ascii="Arial" w:eastAsia="Arial" w:hAnsi="Arial" w:cs="Arial"/>
          <w:color w:val="000000"/>
          <w:sz w:val="20"/>
        </w:rPr>
        <w:t xml:space="preserve">    </w:t>
      </w:r>
      <w:r w:rsidRPr="000A56E7">
        <w:rPr>
          <w:rFonts w:ascii="Arial" w:eastAsia="Arial" w:hAnsi="Arial" w:cs="Arial"/>
          <w:color w:val="000000"/>
          <w:sz w:val="20"/>
        </w:rPr>
        <w:tab/>
        <w:t>July 1, 2021</w:t>
      </w:r>
    </w:p>
    <w:p w14:paraId="2705D337" w14:textId="77777777" w:rsidR="008970AC" w:rsidRDefault="008970AC" w:rsidP="00B16766">
      <w:pPr>
        <w:spacing w:after="0" w:line="240" w:lineRule="auto"/>
        <w:rPr>
          <w:rFonts w:ascii="Arial" w:eastAsia="Arial" w:hAnsi="Arial" w:cs="Arial"/>
          <w:color w:val="000000"/>
          <w:sz w:val="20"/>
        </w:rPr>
      </w:pPr>
    </w:p>
    <w:p w14:paraId="258499CF" w14:textId="77777777" w:rsidR="008970AC" w:rsidRDefault="0074468F" w:rsidP="00B16766">
      <w:pPr>
        <w:spacing w:after="0" w:line="240" w:lineRule="auto"/>
        <w:rPr>
          <w:rFonts w:ascii="Arial" w:eastAsia="Arial" w:hAnsi="Arial" w:cs="Arial"/>
          <w:color w:val="000000"/>
          <w:sz w:val="20"/>
          <w:shd w:val="clear" w:color="auto" w:fill="FFFF00"/>
        </w:rPr>
      </w:pPr>
      <w:r>
        <w:rPr>
          <w:rFonts w:ascii="Arial" w:eastAsia="Arial" w:hAnsi="Arial" w:cs="Arial"/>
          <w:color w:val="000000"/>
          <w:sz w:val="20"/>
          <w:shd w:val="clear" w:color="auto" w:fill="FFFF00"/>
        </w:rPr>
        <w:t xml:space="preserve"> </w:t>
      </w:r>
    </w:p>
    <w:p w14:paraId="6B0D4FD8"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SGB Nominating Committee </w:t>
      </w:r>
    </w:p>
    <w:p w14:paraId="78BD13C4"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08AC419D"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The SGB Nominating Committee nominates candidates for the SGB EC, in addition to nominating candidates for SGB Chair and SGB Representatives to ACM Council. The nominating committee:  </w:t>
      </w:r>
    </w:p>
    <w:p w14:paraId="535DDDCE"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53130366"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Name </w:t>
      </w:r>
      <w:r>
        <w:rPr>
          <w:rFonts w:ascii="Arial" w:eastAsia="Arial" w:hAnsi="Arial" w:cs="Arial"/>
          <w:b/>
          <w:color w:val="000000"/>
          <w:sz w:val="20"/>
        </w:rPr>
        <w:t xml:space="preserve">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color w:val="000000"/>
          <w:sz w:val="20"/>
        </w:rPr>
        <w:t xml:space="preserve">Position </w:t>
      </w:r>
      <w:r>
        <w:rPr>
          <w:rFonts w:ascii="Arial" w:eastAsia="Arial" w:hAnsi="Arial" w:cs="Arial"/>
          <w:b/>
          <w:color w:val="000000"/>
          <w:sz w:val="20"/>
        </w:rPr>
        <w:t xml:space="preserve">     </w:t>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color w:val="000000"/>
          <w:sz w:val="20"/>
        </w:rPr>
        <w:t>Term End</w:t>
      </w:r>
      <w:r>
        <w:rPr>
          <w:rFonts w:ascii="Arial" w:eastAsia="Arial" w:hAnsi="Arial" w:cs="Arial"/>
          <w:b/>
          <w:color w:val="000000"/>
          <w:sz w:val="20"/>
        </w:rPr>
        <w:t xml:space="preserve"> </w:t>
      </w:r>
    </w:p>
    <w:p w14:paraId="1B76388C"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Jeff Jortner</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SGB Chair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June 30, 2020</w:t>
      </w:r>
    </w:p>
    <w:p w14:paraId="21641A31"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Jeanna Matthews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Past SGB Chair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June 30, 2020 </w:t>
      </w:r>
    </w:p>
    <w:p w14:paraId="184DA0A5"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Donna Cappo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Staff Liaison      </w:t>
      </w:r>
    </w:p>
    <w:p w14:paraId="7518A16C" w14:textId="6C74011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lastRenderedPageBreak/>
        <w:t xml:space="preserve"> </w:t>
      </w:r>
    </w:p>
    <w:p w14:paraId="395AC6DE" w14:textId="77777777" w:rsidR="00917955" w:rsidRDefault="00917955" w:rsidP="00B16766">
      <w:pPr>
        <w:spacing w:after="0" w:line="240" w:lineRule="auto"/>
        <w:rPr>
          <w:rFonts w:ascii="Arial" w:eastAsia="Arial" w:hAnsi="Arial" w:cs="Arial"/>
          <w:color w:val="000000"/>
          <w:sz w:val="20"/>
        </w:rPr>
      </w:pPr>
    </w:p>
    <w:p w14:paraId="4CF59103" w14:textId="77777777" w:rsidR="008970AC" w:rsidRDefault="0074468F" w:rsidP="000A56E7">
      <w:pPr>
        <w:spacing w:after="0" w:line="240" w:lineRule="auto"/>
        <w:rPr>
          <w:rFonts w:ascii="Arial" w:eastAsia="Arial" w:hAnsi="Arial" w:cs="Arial"/>
          <w:color w:val="000000"/>
          <w:sz w:val="20"/>
        </w:rPr>
      </w:pPr>
      <w:r>
        <w:rPr>
          <w:rFonts w:ascii="Arial" w:eastAsia="Arial" w:hAnsi="Arial" w:cs="Arial"/>
          <w:b/>
          <w:color w:val="000000"/>
          <w:sz w:val="20"/>
        </w:rPr>
        <w:t xml:space="preserve">SIG Membership </w:t>
      </w:r>
    </w:p>
    <w:p w14:paraId="03C905C6"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51EF1CB3" w14:textId="62546A38" w:rsidR="008970AC" w:rsidRDefault="0074468F" w:rsidP="00B16766">
      <w:pPr>
        <w:spacing w:after="0" w:line="240" w:lineRule="auto"/>
        <w:rPr>
          <w:rFonts w:ascii="Arial" w:eastAsia="Arial" w:hAnsi="Arial" w:cs="Arial"/>
          <w:b/>
          <w:color w:val="000000"/>
          <w:sz w:val="20"/>
          <w:shd w:val="clear" w:color="auto" w:fill="FFFF00"/>
        </w:rPr>
      </w:pPr>
      <w:r w:rsidRPr="000A56E7">
        <w:rPr>
          <w:rFonts w:ascii="Arial" w:eastAsia="Arial" w:hAnsi="Arial" w:cs="Arial"/>
          <w:color w:val="000000"/>
          <w:sz w:val="20"/>
        </w:rPr>
        <w:t>Appendix A summarizes basic SIG Statistics for FY’</w:t>
      </w:r>
      <w:r w:rsidR="000B0573" w:rsidRPr="000A56E7">
        <w:rPr>
          <w:rFonts w:ascii="Arial" w:eastAsia="Arial" w:hAnsi="Arial" w:cs="Arial"/>
          <w:color w:val="000000"/>
          <w:sz w:val="20"/>
        </w:rPr>
        <w:t>20</w:t>
      </w:r>
      <w:r w:rsidRPr="000A56E7">
        <w:rPr>
          <w:rFonts w:ascii="Arial" w:eastAsia="Arial" w:hAnsi="Arial" w:cs="Arial"/>
          <w:color w:val="000000"/>
          <w:sz w:val="20"/>
        </w:rPr>
        <w:t>. Included are member and subscriber totals and conference activities.</w:t>
      </w:r>
      <w:r>
        <w:rPr>
          <w:rFonts w:ascii="Arial" w:eastAsia="Arial" w:hAnsi="Arial" w:cs="Arial"/>
          <w:color w:val="000000"/>
          <w:sz w:val="20"/>
        </w:rPr>
        <w:t xml:space="preserve">  </w:t>
      </w:r>
    </w:p>
    <w:p w14:paraId="5D2CD977" w14:textId="77777777" w:rsidR="008970AC" w:rsidRDefault="008970AC" w:rsidP="00B16766">
      <w:pPr>
        <w:spacing w:after="0" w:line="240" w:lineRule="auto"/>
        <w:rPr>
          <w:rFonts w:ascii="Arial" w:eastAsia="Arial" w:hAnsi="Arial" w:cs="Arial"/>
          <w:b/>
          <w:color w:val="000000"/>
          <w:sz w:val="20"/>
          <w:shd w:val="clear" w:color="auto" w:fill="FFFF00"/>
        </w:rPr>
      </w:pPr>
    </w:p>
    <w:p w14:paraId="1C9F8D4A"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Membership Counts by class of membership: </w:t>
      </w:r>
    </w:p>
    <w:p w14:paraId="2FFC084E"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72D7698E" w14:textId="64745D1D"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r>
      <w:r>
        <w:rPr>
          <w:rFonts w:ascii="Arial" w:eastAsia="Arial" w:hAnsi="Arial" w:cs="Arial"/>
          <w:b/>
          <w:color w:val="000000"/>
          <w:sz w:val="20"/>
        </w:rPr>
        <w:tab/>
        <w:t>FY’18</w:t>
      </w:r>
      <w:r>
        <w:rPr>
          <w:rFonts w:ascii="Arial" w:eastAsia="Arial" w:hAnsi="Arial" w:cs="Arial"/>
          <w:b/>
          <w:color w:val="000000"/>
          <w:sz w:val="20"/>
        </w:rPr>
        <w:tab/>
      </w:r>
      <w:r>
        <w:rPr>
          <w:rFonts w:ascii="Arial" w:eastAsia="Arial" w:hAnsi="Arial" w:cs="Arial"/>
          <w:b/>
          <w:color w:val="000000"/>
          <w:sz w:val="20"/>
        </w:rPr>
        <w:tab/>
        <w:t>FY’19</w:t>
      </w:r>
      <w:r w:rsidR="004C6118">
        <w:rPr>
          <w:rFonts w:ascii="Arial" w:eastAsia="Arial" w:hAnsi="Arial" w:cs="Arial"/>
          <w:b/>
          <w:color w:val="000000"/>
          <w:sz w:val="20"/>
        </w:rPr>
        <w:tab/>
      </w:r>
      <w:r w:rsidR="004C6118">
        <w:rPr>
          <w:rFonts w:ascii="Arial" w:eastAsia="Arial" w:hAnsi="Arial" w:cs="Arial"/>
          <w:b/>
          <w:color w:val="000000"/>
          <w:sz w:val="20"/>
        </w:rPr>
        <w:tab/>
        <w:t>FY’20</w:t>
      </w:r>
    </w:p>
    <w:p w14:paraId="4CF968E4" w14:textId="41165089"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ACM/SIG Members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24,824 </w:t>
      </w:r>
      <w:r>
        <w:rPr>
          <w:rFonts w:ascii="Arial" w:eastAsia="Arial" w:hAnsi="Arial" w:cs="Arial"/>
          <w:color w:val="000000"/>
          <w:sz w:val="20"/>
        </w:rPr>
        <w:tab/>
      </w:r>
      <w:r>
        <w:rPr>
          <w:rFonts w:ascii="Arial" w:eastAsia="Arial" w:hAnsi="Arial" w:cs="Arial"/>
          <w:color w:val="000000"/>
          <w:sz w:val="20"/>
        </w:rPr>
        <w:tab/>
        <w:t>24,979</w:t>
      </w:r>
      <w:r w:rsidR="00B34F11">
        <w:rPr>
          <w:rFonts w:ascii="Arial" w:eastAsia="Arial" w:hAnsi="Arial" w:cs="Arial"/>
          <w:color w:val="000000"/>
          <w:sz w:val="20"/>
        </w:rPr>
        <w:tab/>
      </w:r>
      <w:r w:rsidR="00B34F11">
        <w:rPr>
          <w:rFonts w:ascii="Arial" w:eastAsia="Arial" w:hAnsi="Arial" w:cs="Arial"/>
          <w:color w:val="000000"/>
          <w:sz w:val="20"/>
        </w:rPr>
        <w:tab/>
        <w:t>21,866</w:t>
      </w:r>
    </w:p>
    <w:p w14:paraId="1739D9DB" w14:textId="4AA10598"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SIG Only Members</w:t>
      </w:r>
      <w:r>
        <w:rPr>
          <w:rFonts w:ascii="Arial" w:eastAsia="Arial" w:hAnsi="Arial" w:cs="Arial"/>
          <w:color w:val="000000"/>
          <w:sz w:val="20"/>
        </w:rPr>
        <w:tab/>
        <w:t xml:space="preserve">    </w:t>
      </w:r>
      <w:r>
        <w:rPr>
          <w:rFonts w:ascii="Arial" w:eastAsia="Arial" w:hAnsi="Arial" w:cs="Arial"/>
          <w:color w:val="000000"/>
          <w:sz w:val="20"/>
        </w:rPr>
        <w:tab/>
      </w:r>
      <w:r>
        <w:rPr>
          <w:rFonts w:ascii="Arial" w:eastAsia="Arial" w:hAnsi="Arial" w:cs="Arial"/>
          <w:color w:val="000000"/>
          <w:sz w:val="20"/>
        </w:rPr>
        <w:tab/>
        <w:t>11,761</w:t>
      </w:r>
      <w:r>
        <w:rPr>
          <w:rFonts w:ascii="Arial" w:eastAsia="Arial" w:hAnsi="Arial" w:cs="Arial"/>
          <w:color w:val="000000"/>
          <w:sz w:val="20"/>
        </w:rPr>
        <w:tab/>
      </w:r>
      <w:r>
        <w:rPr>
          <w:rFonts w:ascii="Arial" w:eastAsia="Arial" w:hAnsi="Arial" w:cs="Arial"/>
          <w:color w:val="000000"/>
          <w:sz w:val="20"/>
        </w:rPr>
        <w:tab/>
        <w:t>13,348</w:t>
      </w:r>
      <w:r w:rsidR="00B34F11">
        <w:rPr>
          <w:rFonts w:ascii="Arial" w:eastAsia="Arial" w:hAnsi="Arial" w:cs="Arial"/>
          <w:color w:val="000000"/>
          <w:sz w:val="20"/>
        </w:rPr>
        <w:tab/>
      </w:r>
      <w:r w:rsidR="00B34F11">
        <w:rPr>
          <w:rFonts w:ascii="Arial" w:eastAsia="Arial" w:hAnsi="Arial" w:cs="Arial"/>
          <w:color w:val="000000"/>
          <w:sz w:val="20"/>
        </w:rPr>
        <w:tab/>
        <w:t>10,388</w:t>
      </w:r>
    </w:p>
    <w:p w14:paraId="21677709" w14:textId="278C3CDD"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Subscribers</w:t>
      </w:r>
      <w:r>
        <w:rPr>
          <w:rFonts w:ascii="Arial" w:eastAsia="Arial" w:hAnsi="Arial" w:cs="Arial"/>
          <w:color w:val="000000"/>
          <w:sz w:val="20"/>
        </w:rPr>
        <w:tab/>
      </w:r>
      <w:r>
        <w:rPr>
          <w:rFonts w:ascii="Arial" w:eastAsia="Arial" w:hAnsi="Arial" w:cs="Arial"/>
          <w:color w:val="000000"/>
          <w:sz w:val="20"/>
        </w:rPr>
        <w:tab/>
        <w:t xml:space="preserve"> </w:t>
      </w:r>
      <w:r>
        <w:rPr>
          <w:rFonts w:ascii="Arial" w:eastAsia="Arial" w:hAnsi="Arial" w:cs="Arial"/>
          <w:color w:val="000000"/>
          <w:sz w:val="20"/>
        </w:rPr>
        <w:tab/>
      </w:r>
      <w:r>
        <w:rPr>
          <w:rFonts w:ascii="Arial" w:eastAsia="Arial" w:hAnsi="Arial" w:cs="Arial"/>
          <w:color w:val="000000"/>
          <w:sz w:val="20"/>
        </w:rPr>
        <w:tab/>
        <w:t xml:space="preserve">    414</w:t>
      </w:r>
      <w:r>
        <w:rPr>
          <w:rFonts w:ascii="Arial" w:eastAsia="Arial" w:hAnsi="Arial" w:cs="Arial"/>
          <w:color w:val="000000"/>
          <w:sz w:val="20"/>
        </w:rPr>
        <w:tab/>
      </w:r>
      <w:r>
        <w:rPr>
          <w:rFonts w:ascii="Arial" w:eastAsia="Arial" w:hAnsi="Arial" w:cs="Arial"/>
          <w:color w:val="000000"/>
          <w:sz w:val="20"/>
        </w:rPr>
        <w:tab/>
        <w:t>278</w:t>
      </w:r>
      <w:r w:rsidR="00B34F11">
        <w:rPr>
          <w:rFonts w:ascii="Arial" w:eastAsia="Arial" w:hAnsi="Arial" w:cs="Arial"/>
          <w:color w:val="000000"/>
          <w:sz w:val="20"/>
        </w:rPr>
        <w:tab/>
      </w:r>
      <w:r w:rsidR="00B34F11">
        <w:rPr>
          <w:rFonts w:ascii="Arial" w:eastAsia="Arial" w:hAnsi="Arial" w:cs="Arial"/>
          <w:color w:val="000000"/>
          <w:sz w:val="20"/>
        </w:rPr>
        <w:tab/>
        <w:t>130</w:t>
      </w:r>
    </w:p>
    <w:p w14:paraId="194E4AE5" w14:textId="1B34B754"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Total SIG </w:t>
      </w:r>
      <w:proofErr w:type="spellStart"/>
      <w:r>
        <w:rPr>
          <w:rFonts w:ascii="Arial" w:eastAsia="Arial" w:hAnsi="Arial" w:cs="Arial"/>
          <w:color w:val="000000"/>
          <w:sz w:val="20"/>
        </w:rPr>
        <w:t>Memb</w:t>
      </w:r>
      <w:proofErr w:type="spellEnd"/>
      <w:r>
        <w:rPr>
          <w:rFonts w:ascii="Arial" w:eastAsia="Arial" w:hAnsi="Arial" w:cs="Arial"/>
          <w:color w:val="000000"/>
          <w:sz w:val="20"/>
        </w:rPr>
        <w:t>/Subs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36,999</w:t>
      </w:r>
      <w:r>
        <w:rPr>
          <w:rFonts w:ascii="Arial" w:eastAsia="Arial" w:hAnsi="Arial" w:cs="Arial"/>
          <w:color w:val="000000"/>
          <w:sz w:val="20"/>
        </w:rPr>
        <w:tab/>
      </w:r>
      <w:r>
        <w:rPr>
          <w:rFonts w:ascii="Arial" w:eastAsia="Arial" w:hAnsi="Arial" w:cs="Arial"/>
          <w:color w:val="000000"/>
          <w:sz w:val="20"/>
        </w:rPr>
        <w:tab/>
        <w:t>38,605</w:t>
      </w:r>
      <w:r w:rsidR="00B34F11">
        <w:rPr>
          <w:rFonts w:ascii="Arial" w:eastAsia="Arial" w:hAnsi="Arial" w:cs="Arial"/>
          <w:color w:val="000000"/>
          <w:sz w:val="20"/>
        </w:rPr>
        <w:tab/>
      </w:r>
      <w:r w:rsidR="00B34F11">
        <w:rPr>
          <w:rFonts w:ascii="Arial" w:eastAsia="Arial" w:hAnsi="Arial" w:cs="Arial"/>
          <w:color w:val="000000"/>
          <w:sz w:val="20"/>
        </w:rPr>
        <w:tab/>
        <w:t>32,384</w:t>
      </w:r>
    </w:p>
    <w:p w14:paraId="6B9BF6A0" w14:textId="018C5D00"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Total ACM Members           </w:t>
      </w:r>
      <w:r>
        <w:rPr>
          <w:rFonts w:ascii="Arial" w:eastAsia="Arial" w:hAnsi="Arial" w:cs="Arial"/>
          <w:color w:val="000000"/>
          <w:sz w:val="20"/>
        </w:rPr>
        <w:tab/>
        <w:t xml:space="preserve">            </w:t>
      </w:r>
      <w:r>
        <w:rPr>
          <w:rFonts w:ascii="Arial" w:eastAsia="Arial" w:hAnsi="Arial" w:cs="Arial"/>
          <w:color w:val="000000"/>
          <w:sz w:val="20"/>
        </w:rPr>
        <w:tab/>
        <w:t>91,323</w:t>
      </w:r>
      <w:r>
        <w:rPr>
          <w:rFonts w:ascii="Arial" w:eastAsia="Arial" w:hAnsi="Arial" w:cs="Arial"/>
          <w:color w:val="000000"/>
          <w:sz w:val="20"/>
        </w:rPr>
        <w:tab/>
      </w:r>
      <w:r>
        <w:rPr>
          <w:rFonts w:ascii="Arial" w:eastAsia="Arial" w:hAnsi="Arial" w:cs="Arial"/>
          <w:color w:val="000000"/>
          <w:sz w:val="20"/>
        </w:rPr>
        <w:tab/>
        <w:t>95,259</w:t>
      </w:r>
      <w:r w:rsidR="00B34F11">
        <w:rPr>
          <w:rFonts w:ascii="Arial" w:eastAsia="Arial" w:hAnsi="Arial" w:cs="Arial"/>
          <w:color w:val="000000"/>
          <w:sz w:val="20"/>
        </w:rPr>
        <w:tab/>
      </w:r>
      <w:r w:rsidR="00B34F11">
        <w:rPr>
          <w:rFonts w:ascii="Arial" w:eastAsia="Arial" w:hAnsi="Arial" w:cs="Arial"/>
          <w:color w:val="000000"/>
          <w:sz w:val="20"/>
        </w:rPr>
        <w:tab/>
        <w:t>93,996</w:t>
      </w:r>
    </w:p>
    <w:p w14:paraId="00D885D9" w14:textId="77777777" w:rsidR="00B34F11" w:rsidRDefault="00B34F11" w:rsidP="00B16766">
      <w:pPr>
        <w:spacing w:after="0" w:line="240" w:lineRule="auto"/>
        <w:rPr>
          <w:rFonts w:ascii="Arial" w:eastAsia="Arial" w:hAnsi="Arial" w:cs="Arial"/>
          <w:color w:val="000000"/>
          <w:sz w:val="20"/>
        </w:rPr>
      </w:pPr>
    </w:p>
    <w:p w14:paraId="5951443F"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1DB402ED" w14:textId="29A3E715" w:rsidR="008970AC" w:rsidRDefault="0074468F" w:rsidP="00B16766">
      <w:pPr>
        <w:spacing w:after="0" w:line="240" w:lineRule="auto"/>
        <w:rPr>
          <w:rFonts w:ascii="Arial" w:eastAsia="Arial" w:hAnsi="Arial" w:cs="Arial"/>
          <w:b/>
          <w:color w:val="000000"/>
          <w:sz w:val="20"/>
          <w:shd w:val="clear" w:color="auto" w:fill="FFFF00"/>
        </w:rPr>
      </w:pPr>
      <w:r>
        <w:rPr>
          <w:rFonts w:ascii="Arial" w:eastAsia="Arial" w:hAnsi="Arial" w:cs="Arial"/>
          <w:color w:val="000000"/>
          <w:sz w:val="20"/>
        </w:rPr>
        <w:t>The SIGs overall member/subscriber count is 3</w:t>
      </w:r>
      <w:r w:rsidR="00B34F11">
        <w:rPr>
          <w:rFonts w:ascii="Arial" w:eastAsia="Arial" w:hAnsi="Arial" w:cs="Arial"/>
          <w:color w:val="000000"/>
          <w:sz w:val="20"/>
        </w:rPr>
        <w:t>2,384</w:t>
      </w:r>
      <w:r>
        <w:rPr>
          <w:rFonts w:ascii="Arial" w:eastAsia="Arial" w:hAnsi="Arial" w:cs="Arial"/>
          <w:color w:val="000000"/>
          <w:sz w:val="20"/>
        </w:rPr>
        <w:t xml:space="preserve"> as compared to 3</w:t>
      </w:r>
      <w:r w:rsidR="00B34F11">
        <w:rPr>
          <w:rFonts w:ascii="Arial" w:eastAsia="Arial" w:hAnsi="Arial" w:cs="Arial"/>
          <w:color w:val="000000"/>
          <w:sz w:val="20"/>
        </w:rPr>
        <w:t>8,605</w:t>
      </w:r>
      <w:r>
        <w:rPr>
          <w:rFonts w:ascii="Arial" w:eastAsia="Arial" w:hAnsi="Arial" w:cs="Arial"/>
          <w:color w:val="000000"/>
          <w:sz w:val="20"/>
        </w:rPr>
        <w:t xml:space="preserve"> in FY’1</w:t>
      </w:r>
      <w:r w:rsidR="00B34F11">
        <w:rPr>
          <w:rFonts w:ascii="Arial" w:eastAsia="Arial" w:hAnsi="Arial" w:cs="Arial"/>
          <w:color w:val="000000"/>
          <w:sz w:val="20"/>
        </w:rPr>
        <w:t>9.</w:t>
      </w:r>
    </w:p>
    <w:p w14:paraId="1DE0F001" w14:textId="77777777" w:rsidR="008970AC" w:rsidRDefault="008970AC" w:rsidP="00B16766">
      <w:pPr>
        <w:spacing w:after="0" w:line="240" w:lineRule="auto"/>
        <w:rPr>
          <w:rFonts w:ascii="Arial" w:eastAsia="Arial" w:hAnsi="Arial" w:cs="Arial"/>
          <w:b/>
          <w:color w:val="000000"/>
          <w:sz w:val="20"/>
          <w:shd w:val="clear" w:color="auto" w:fill="FFFF00"/>
        </w:rPr>
      </w:pPr>
    </w:p>
    <w:p w14:paraId="596408CA"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b/>
          <w:color w:val="000000"/>
          <w:sz w:val="20"/>
        </w:rPr>
        <w:t xml:space="preserve"> </w:t>
      </w:r>
    </w:p>
    <w:p w14:paraId="6DB21096" w14:textId="77777777" w:rsidR="008970AC" w:rsidRDefault="0074468F" w:rsidP="000A56E7">
      <w:pPr>
        <w:spacing w:after="0" w:line="240" w:lineRule="auto"/>
        <w:rPr>
          <w:rFonts w:ascii="Arial" w:eastAsia="Arial" w:hAnsi="Arial" w:cs="Arial"/>
          <w:b/>
          <w:color w:val="000000"/>
          <w:sz w:val="20"/>
        </w:rPr>
      </w:pPr>
      <w:r>
        <w:rPr>
          <w:rFonts w:ascii="Arial" w:eastAsia="Arial" w:hAnsi="Arial" w:cs="Arial"/>
          <w:b/>
          <w:color w:val="000000"/>
          <w:sz w:val="20"/>
        </w:rPr>
        <w:t xml:space="preserve">SIG Program Reviews and Annual Reports </w:t>
      </w:r>
    </w:p>
    <w:p w14:paraId="63333736" w14:textId="77777777" w:rsidR="008970AC" w:rsidRDefault="008970AC" w:rsidP="00B16766">
      <w:pPr>
        <w:spacing w:after="0" w:line="240" w:lineRule="auto"/>
        <w:rPr>
          <w:rFonts w:ascii="Arial" w:eastAsia="Arial" w:hAnsi="Arial" w:cs="Arial"/>
          <w:color w:val="000000"/>
          <w:sz w:val="20"/>
        </w:rPr>
      </w:pPr>
    </w:p>
    <w:p w14:paraId="3EDA0209"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Program Reviews and annual reports are the reporting mechanism for individual SIGs to the SGB. </w:t>
      </w:r>
    </w:p>
    <w:p w14:paraId="4C8CF0EE" w14:textId="77777777" w:rsidR="008970AC" w:rsidRDefault="0074468F"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p>
    <w:p w14:paraId="5603B63F" w14:textId="77777777" w:rsidR="008970AC" w:rsidRDefault="0074468F" w:rsidP="00B16766">
      <w:pPr>
        <w:spacing w:after="0" w:line="240" w:lineRule="auto"/>
        <w:rPr>
          <w:rFonts w:ascii="Arial" w:eastAsia="Arial" w:hAnsi="Arial" w:cs="Arial"/>
          <w:b/>
          <w:color w:val="000000"/>
          <w:sz w:val="20"/>
        </w:rPr>
      </w:pPr>
      <w:r>
        <w:rPr>
          <w:rFonts w:ascii="Arial" w:eastAsia="Arial" w:hAnsi="Arial" w:cs="Arial"/>
          <w:b/>
          <w:color w:val="000000"/>
          <w:sz w:val="20"/>
        </w:rPr>
        <w:t>Program Reviews</w:t>
      </w:r>
    </w:p>
    <w:p w14:paraId="67737C48"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 xml:space="preserve">The following SIGs were found viable to continue their status for the next 4 years: </w:t>
      </w:r>
    </w:p>
    <w:p w14:paraId="76530E5F" w14:textId="240F81B0" w:rsidR="008970AC" w:rsidRPr="000A56E7" w:rsidRDefault="00F96139" w:rsidP="00B16766">
      <w:pPr>
        <w:spacing w:after="0" w:line="240" w:lineRule="auto"/>
        <w:rPr>
          <w:rFonts w:ascii="Arial" w:eastAsia="Arial" w:hAnsi="Arial" w:cs="Arial"/>
          <w:color w:val="000000"/>
          <w:sz w:val="20"/>
        </w:rPr>
      </w:pPr>
      <w:r w:rsidRPr="000A56E7">
        <w:rPr>
          <w:rFonts w:ascii="Arial" w:eastAsia="Arial" w:hAnsi="Arial" w:cs="Arial"/>
          <w:color w:val="000000"/>
          <w:sz w:val="20"/>
        </w:rPr>
        <w:t>SIGMOBILE and SIGUCCS</w:t>
      </w:r>
    </w:p>
    <w:p w14:paraId="6B5B5C27" w14:textId="77777777" w:rsidR="008970AC" w:rsidRPr="000A56E7" w:rsidRDefault="008970AC" w:rsidP="00B16766">
      <w:pPr>
        <w:spacing w:after="0" w:line="240" w:lineRule="auto"/>
        <w:rPr>
          <w:rFonts w:ascii="Arial" w:eastAsia="Arial" w:hAnsi="Arial" w:cs="Arial"/>
          <w:color w:val="000000"/>
          <w:sz w:val="20"/>
        </w:rPr>
      </w:pPr>
    </w:p>
    <w:p w14:paraId="2AEB37EF" w14:textId="77777777" w:rsidR="008970AC" w:rsidRPr="000A56E7"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The following SIG was found viable to continue its status for the next 2 years:</w:t>
      </w:r>
    </w:p>
    <w:p w14:paraId="1CCD97BB" w14:textId="48024C60" w:rsidR="008970AC" w:rsidRDefault="0074468F" w:rsidP="00B16766">
      <w:pPr>
        <w:spacing w:after="0" w:line="240" w:lineRule="auto"/>
        <w:rPr>
          <w:rFonts w:ascii="Arial" w:eastAsia="Arial" w:hAnsi="Arial" w:cs="Arial"/>
          <w:color w:val="000000"/>
          <w:sz w:val="20"/>
        </w:rPr>
      </w:pPr>
      <w:r w:rsidRPr="000A56E7">
        <w:rPr>
          <w:rFonts w:ascii="Arial" w:eastAsia="Arial" w:hAnsi="Arial" w:cs="Arial"/>
          <w:color w:val="000000"/>
          <w:sz w:val="20"/>
        </w:rPr>
        <w:t>SIG</w:t>
      </w:r>
      <w:r w:rsidR="00F96139" w:rsidRPr="000A56E7">
        <w:rPr>
          <w:rFonts w:ascii="Arial" w:eastAsia="Arial" w:hAnsi="Arial" w:cs="Arial"/>
          <w:color w:val="000000"/>
          <w:sz w:val="20"/>
        </w:rPr>
        <w:t>CAS</w:t>
      </w:r>
    </w:p>
    <w:p w14:paraId="134731B1" w14:textId="77777777" w:rsidR="008970AC" w:rsidRDefault="008970AC" w:rsidP="00B16766">
      <w:pPr>
        <w:spacing w:after="0" w:line="240" w:lineRule="auto"/>
        <w:rPr>
          <w:rFonts w:ascii="Arial" w:eastAsia="Arial" w:hAnsi="Arial" w:cs="Arial"/>
          <w:color w:val="000000"/>
          <w:sz w:val="20"/>
        </w:rPr>
      </w:pPr>
    </w:p>
    <w:p w14:paraId="2D4A0235" w14:textId="77777777" w:rsidR="008970AC" w:rsidRDefault="0074468F" w:rsidP="00B16766">
      <w:pPr>
        <w:spacing w:after="0" w:line="240" w:lineRule="auto"/>
        <w:rPr>
          <w:rFonts w:ascii="Arial" w:eastAsia="Arial" w:hAnsi="Arial" w:cs="Arial"/>
          <w:b/>
          <w:color w:val="000000"/>
          <w:sz w:val="20"/>
        </w:rPr>
      </w:pPr>
      <w:bookmarkStart w:id="0" w:name="_Hlk51070103"/>
      <w:r>
        <w:rPr>
          <w:rFonts w:ascii="Arial" w:eastAsia="Arial" w:hAnsi="Arial" w:cs="Arial"/>
          <w:b/>
          <w:color w:val="000000"/>
          <w:sz w:val="20"/>
        </w:rPr>
        <w:t>Annual Reports</w:t>
      </w:r>
    </w:p>
    <w:p w14:paraId="7B125EC6" w14:textId="77777777" w:rsidR="00B6134E" w:rsidRDefault="00B6134E" w:rsidP="00B6134E">
      <w:pPr>
        <w:rPr>
          <w:rFonts w:ascii="Arial" w:hAnsi="Arial" w:cs="Arial"/>
          <w:color w:val="000000"/>
          <w:sz w:val="20"/>
          <w:szCs w:val="20"/>
        </w:rPr>
      </w:pPr>
      <w:bookmarkStart w:id="1" w:name="_Hlk51069923"/>
      <w:r>
        <w:rPr>
          <w:rFonts w:ascii="Arial" w:hAnsi="Arial" w:cs="Arial"/>
          <w:color w:val="000000"/>
          <w:sz w:val="20"/>
          <w:szCs w:val="20"/>
        </w:rPr>
        <w:t>Annual reports were received by the submission deadline from: SIGACCESS, SIGAI, SIGAPP, SIGARCH, SIGBED, SIGCAS, SIGCOMM, SIGCSE, SIGDOC, SIGEVO, SIGITE, SIGLOG, SIGMETRICS, SIGMICRO, SIGMIS, SIGMM, SIGMOBILE, SIGOPS, SIGSAC, SIGSIM, SIGSOFT, SIGSPATIAL. SIGUCCS, SIGWEB</w:t>
      </w:r>
    </w:p>
    <w:p w14:paraId="23480461" w14:textId="2B6168F7" w:rsidR="00B6134E" w:rsidRDefault="00B6134E" w:rsidP="00B6134E">
      <w:pPr>
        <w:rPr>
          <w:rFonts w:ascii="Arial" w:hAnsi="Arial" w:cs="Arial"/>
          <w:color w:val="000000"/>
          <w:sz w:val="20"/>
          <w:szCs w:val="20"/>
        </w:rPr>
      </w:pPr>
      <w:r>
        <w:rPr>
          <w:rFonts w:ascii="Arial" w:hAnsi="Arial" w:cs="Arial"/>
          <w:color w:val="000000"/>
          <w:sz w:val="20"/>
          <w:szCs w:val="20"/>
        </w:rPr>
        <w:t xml:space="preserve">Annual reports were received following the submission deadline from: SIGACT, </w:t>
      </w:r>
      <w:proofErr w:type="spellStart"/>
      <w:r>
        <w:rPr>
          <w:rFonts w:ascii="Arial" w:hAnsi="Arial" w:cs="Arial"/>
          <w:color w:val="000000"/>
          <w:sz w:val="20"/>
          <w:szCs w:val="20"/>
        </w:rPr>
        <w:t>SIGAda</w:t>
      </w:r>
      <w:proofErr w:type="spellEnd"/>
      <w:r>
        <w:rPr>
          <w:rFonts w:ascii="Arial" w:hAnsi="Arial" w:cs="Arial"/>
          <w:color w:val="000000"/>
          <w:sz w:val="20"/>
          <w:szCs w:val="20"/>
        </w:rPr>
        <w:t xml:space="preserve">, </w:t>
      </w:r>
      <w:proofErr w:type="spellStart"/>
      <w:r w:rsidR="005F03C0">
        <w:rPr>
          <w:rFonts w:ascii="Arial" w:hAnsi="Arial" w:cs="Arial"/>
          <w:color w:val="000000"/>
          <w:sz w:val="20"/>
          <w:szCs w:val="20"/>
        </w:rPr>
        <w:t>SIGBio</w:t>
      </w:r>
      <w:proofErr w:type="spellEnd"/>
      <w:r w:rsidR="005F03C0">
        <w:rPr>
          <w:rFonts w:ascii="Arial" w:hAnsi="Arial" w:cs="Arial"/>
          <w:color w:val="000000"/>
          <w:sz w:val="20"/>
          <w:szCs w:val="20"/>
        </w:rPr>
        <w:t xml:space="preserve">, </w:t>
      </w:r>
      <w:proofErr w:type="spellStart"/>
      <w:r>
        <w:rPr>
          <w:rFonts w:ascii="Arial" w:hAnsi="Arial" w:cs="Arial"/>
          <w:color w:val="000000"/>
          <w:sz w:val="20"/>
          <w:szCs w:val="20"/>
        </w:rPr>
        <w:t>SIGecom</w:t>
      </w:r>
      <w:proofErr w:type="spellEnd"/>
      <w:r>
        <w:rPr>
          <w:rFonts w:ascii="Arial" w:hAnsi="Arial" w:cs="Arial"/>
          <w:color w:val="000000"/>
          <w:sz w:val="20"/>
          <w:szCs w:val="20"/>
        </w:rPr>
        <w:t>, SIGGRAPH</w:t>
      </w:r>
      <w:r w:rsidR="0024550B">
        <w:rPr>
          <w:rFonts w:ascii="Arial" w:hAnsi="Arial" w:cs="Arial"/>
          <w:color w:val="000000"/>
          <w:sz w:val="20"/>
          <w:szCs w:val="20"/>
        </w:rPr>
        <w:t>, SIGHPC</w:t>
      </w:r>
      <w:r w:rsidR="00405ED8">
        <w:rPr>
          <w:rFonts w:ascii="Arial" w:hAnsi="Arial" w:cs="Arial"/>
          <w:color w:val="000000"/>
          <w:sz w:val="20"/>
          <w:szCs w:val="20"/>
        </w:rPr>
        <w:t>,</w:t>
      </w:r>
      <w:r w:rsidR="005F03C0">
        <w:rPr>
          <w:rFonts w:ascii="Arial" w:hAnsi="Arial" w:cs="Arial"/>
          <w:color w:val="000000"/>
          <w:sz w:val="20"/>
          <w:szCs w:val="20"/>
        </w:rPr>
        <w:t xml:space="preserve"> SIGIR,</w:t>
      </w:r>
      <w:r w:rsidR="003512B1">
        <w:rPr>
          <w:rFonts w:ascii="Arial" w:hAnsi="Arial" w:cs="Arial"/>
          <w:color w:val="000000"/>
          <w:sz w:val="20"/>
          <w:szCs w:val="20"/>
        </w:rPr>
        <w:t xml:space="preserve"> SIGKDD, </w:t>
      </w:r>
      <w:proofErr w:type="gramStart"/>
      <w:r w:rsidR="00405ED8">
        <w:rPr>
          <w:rFonts w:ascii="Arial" w:hAnsi="Arial" w:cs="Arial"/>
          <w:color w:val="000000"/>
          <w:sz w:val="20"/>
          <w:szCs w:val="20"/>
        </w:rPr>
        <w:t xml:space="preserve">SIGPLAN </w:t>
      </w:r>
      <w:r>
        <w:rPr>
          <w:rFonts w:ascii="Arial" w:hAnsi="Arial" w:cs="Arial"/>
          <w:color w:val="000000"/>
          <w:sz w:val="20"/>
          <w:szCs w:val="20"/>
        </w:rPr>
        <w:t xml:space="preserve"> and</w:t>
      </w:r>
      <w:proofErr w:type="gramEnd"/>
      <w:r>
        <w:rPr>
          <w:rFonts w:ascii="Arial" w:hAnsi="Arial" w:cs="Arial"/>
          <w:color w:val="000000"/>
          <w:sz w:val="20"/>
          <w:szCs w:val="20"/>
        </w:rPr>
        <w:t xml:space="preserve"> SIGSAM</w:t>
      </w:r>
    </w:p>
    <w:p w14:paraId="5965CECC" w14:textId="2FDBF238" w:rsidR="00B6134E" w:rsidRDefault="00B6134E" w:rsidP="00B6134E">
      <w:pPr>
        <w:rPr>
          <w:rFonts w:ascii="Arial" w:hAnsi="Arial" w:cs="Arial"/>
          <w:color w:val="000000"/>
          <w:sz w:val="20"/>
          <w:szCs w:val="20"/>
        </w:rPr>
      </w:pPr>
      <w:r>
        <w:rPr>
          <w:rFonts w:ascii="Arial" w:hAnsi="Arial" w:cs="Arial"/>
          <w:color w:val="000000"/>
          <w:sz w:val="20"/>
          <w:szCs w:val="20"/>
        </w:rPr>
        <w:t>Annual reports were not received from: SIGCHI, SIGDA, SIGMOD. This will be noted in their viability reviews. Upon submission, the</w:t>
      </w:r>
      <w:r w:rsidR="00405ED8">
        <w:rPr>
          <w:rFonts w:ascii="Arial" w:hAnsi="Arial" w:cs="Arial"/>
          <w:color w:val="000000"/>
          <w:sz w:val="20"/>
          <w:szCs w:val="20"/>
        </w:rPr>
        <w:t xml:space="preserve"> reports will</w:t>
      </w:r>
      <w:r>
        <w:rPr>
          <w:rFonts w:ascii="Arial" w:hAnsi="Arial" w:cs="Arial"/>
          <w:color w:val="000000"/>
          <w:sz w:val="20"/>
          <w:szCs w:val="20"/>
        </w:rPr>
        <w:t xml:space="preserve"> be added to Appendix D. </w:t>
      </w:r>
    </w:p>
    <w:p w14:paraId="64EA3385" w14:textId="288FC37A" w:rsidR="0078421A" w:rsidRDefault="0078421A" w:rsidP="00B16766">
      <w:pPr>
        <w:spacing w:after="0" w:line="240" w:lineRule="auto"/>
        <w:rPr>
          <w:rFonts w:ascii="Arial" w:eastAsia="Arial" w:hAnsi="Arial" w:cs="Arial"/>
          <w:color w:val="000000"/>
          <w:sz w:val="20"/>
        </w:rPr>
      </w:pPr>
      <w:r>
        <w:rPr>
          <w:rFonts w:ascii="Arial" w:eastAsia="Arial" w:hAnsi="Arial" w:cs="Arial"/>
          <w:color w:val="000000"/>
          <w:sz w:val="20"/>
        </w:rPr>
        <w:t xml:space="preserve"> </w:t>
      </w:r>
      <w:bookmarkEnd w:id="1"/>
    </w:p>
    <w:bookmarkEnd w:id="0"/>
    <w:p w14:paraId="48DDF06C" w14:textId="3E11989D" w:rsidR="008970AC" w:rsidRDefault="0074468F" w:rsidP="000B0573">
      <w:pPr>
        <w:spacing w:after="200" w:line="276" w:lineRule="auto"/>
        <w:rPr>
          <w:rFonts w:ascii="Arial" w:eastAsia="Arial" w:hAnsi="Arial" w:cs="Arial"/>
          <w:b/>
          <w:color w:val="000000"/>
          <w:sz w:val="20"/>
        </w:rPr>
      </w:pPr>
      <w:r>
        <w:rPr>
          <w:rFonts w:ascii="Arial" w:eastAsia="Arial" w:hAnsi="Arial" w:cs="Arial"/>
          <w:b/>
          <w:color w:val="000000"/>
          <w:sz w:val="20"/>
        </w:rPr>
        <w:t>Highlights from Appendix D – SIG Annual Reports</w:t>
      </w:r>
    </w:p>
    <w:p w14:paraId="055D2DEA" w14:textId="77777777" w:rsidR="008970AC" w:rsidRDefault="008970AC">
      <w:pPr>
        <w:spacing w:after="0" w:line="240" w:lineRule="auto"/>
        <w:rPr>
          <w:rFonts w:ascii="Arial" w:eastAsia="Arial" w:hAnsi="Arial" w:cs="Arial"/>
          <w:color w:val="000000"/>
          <w:sz w:val="20"/>
        </w:rPr>
      </w:pPr>
    </w:p>
    <w:p w14:paraId="62B729D8" w14:textId="77777777" w:rsidR="008970AC" w:rsidRDefault="0074468F">
      <w:pPr>
        <w:spacing w:after="0" w:line="276" w:lineRule="auto"/>
        <w:rPr>
          <w:rFonts w:ascii="Arial" w:eastAsia="Arial" w:hAnsi="Arial" w:cs="Arial"/>
          <w:b/>
          <w:sz w:val="20"/>
        </w:rPr>
      </w:pPr>
      <w:r>
        <w:rPr>
          <w:rFonts w:ascii="Arial" w:eastAsia="Arial" w:hAnsi="Arial" w:cs="Arial"/>
          <w:b/>
          <w:sz w:val="20"/>
        </w:rPr>
        <w:t>Awards</w:t>
      </w:r>
    </w:p>
    <w:p w14:paraId="0AECA699" w14:textId="77777777" w:rsidR="00B6134E" w:rsidRDefault="00B6134E">
      <w:pPr>
        <w:spacing w:after="200" w:line="276" w:lineRule="auto"/>
        <w:rPr>
          <w:rFonts w:ascii="Arial" w:hAnsi="Arial" w:cs="Arial"/>
          <w:sz w:val="20"/>
          <w:szCs w:val="20"/>
        </w:rPr>
      </w:pPr>
    </w:p>
    <w:p w14:paraId="27CD3A62" w14:textId="2E4AE980" w:rsidR="008970AC" w:rsidRPr="009C5844" w:rsidRDefault="002B5AF0">
      <w:pPr>
        <w:spacing w:after="200" w:line="276" w:lineRule="auto"/>
        <w:rPr>
          <w:rFonts w:ascii="Arial" w:eastAsia="Arial" w:hAnsi="Arial" w:cs="Arial"/>
          <w:color w:val="262626"/>
          <w:sz w:val="20"/>
          <w:szCs w:val="20"/>
        </w:rPr>
      </w:pPr>
      <w:r w:rsidRPr="009C5844">
        <w:rPr>
          <w:rFonts w:ascii="Arial" w:hAnsi="Arial" w:cs="Arial"/>
          <w:sz w:val="20"/>
          <w:szCs w:val="20"/>
        </w:rPr>
        <w:t>ACM SIGAI recently created, jointly with AAAI, the AAAI/ACM SIGAI Doctoral Dissertation Award to recognize and encourage superior research and writing by doctoral candidates in AI.</w:t>
      </w:r>
    </w:p>
    <w:p w14:paraId="74602BD1" w14:textId="77777777" w:rsidR="00EC3946" w:rsidRPr="009C5844" w:rsidRDefault="00EC3946" w:rsidP="00EC3946">
      <w:pPr>
        <w:spacing w:after="200" w:line="276" w:lineRule="auto"/>
        <w:jc w:val="both"/>
        <w:rPr>
          <w:rFonts w:ascii="Arial" w:eastAsia="Arial" w:hAnsi="Arial" w:cs="Arial"/>
          <w:color w:val="262626"/>
          <w:sz w:val="20"/>
          <w:szCs w:val="20"/>
        </w:rPr>
      </w:pPr>
      <w:r w:rsidRPr="009C5844">
        <w:rPr>
          <w:rFonts w:ascii="Arial" w:eastAsia="Arial" w:hAnsi="Arial" w:cs="Arial"/>
          <w:color w:val="262626"/>
          <w:sz w:val="20"/>
          <w:szCs w:val="20"/>
        </w:rPr>
        <w:t xml:space="preserve">This year, SIGBED introduced a new award program, the ACM SIGBED Scholars Program.  The purpose of this program is to recognize promising young scholars with an interest in the Internet of Things, </w:t>
      </w:r>
      <w:r w:rsidRPr="009C5844">
        <w:rPr>
          <w:rFonts w:ascii="Arial" w:eastAsia="Arial" w:hAnsi="Arial" w:cs="Arial"/>
          <w:color w:val="262626"/>
          <w:sz w:val="20"/>
          <w:szCs w:val="20"/>
        </w:rPr>
        <w:lastRenderedPageBreak/>
        <w:t xml:space="preserve">embedded systems, or cyber-physical systems. This program is open to students of Computer Science or Computer Engineering currently enrolled in an undergraduate program, or who have received their </w:t>
      </w:r>
      <w:proofErr w:type="gramStart"/>
      <w:r w:rsidRPr="009C5844">
        <w:rPr>
          <w:rFonts w:ascii="Arial" w:eastAsia="Arial" w:hAnsi="Arial" w:cs="Arial"/>
          <w:color w:val="262626"/>
          <w:sz w:val="20"/>
          <w:szCs w:val="20"/>
        </w:rPr>
        <w:t>Bachelor’s</w:t>
      </w:r>
      <w:proofErr w:type="gramEnd"/>
      <w:r w:rsidRPr="009C5844">
        <w:rPr>
          <w:rFonts w:ascii="Arial" w:eastAsia="Arial" w:hAnsi="Arial" w:cs="Arial"/>
          <w:color w:val="262626"/>
          <w:sz w:val="20"/>
          <w:szCs w:val="20"/>
        </w:rPr>
        <w:t xml:space="preserve"> degree in the past year. No prior research work in the area is required.  </w:t>
      </w:r>
    </w:p>
    <w:p w14:paraId="7C110C0C" w14:textId="7943D785" w:rsidR="008970AC" w:rsidRPr="00D105E3" w:rsidRDefault="00994AFC" w:rsidP="00994AFC">
      <w:pPr>
        <w:spacing w:after="200" w:line="276" w:lineRule="auto"/>
        <w:jc w:val="both"/>
        <w:rPr>
          <w:rFonts w:ascii="Arial" w:eastAsia="Arial" w:hAnsi="Arial" w:cs="Arial"/>
          <w:color w:val="666666"/>
          <w:sz w:val="20"/>
          <w:shd w:val="clear" w:color="auto" w:fill="FFFFFF"/>
        </w:rPr>
      </w:pPr>
      <w:r w:rsidRPr="00D105E3">
        <w:rPr>
          <w:rFonts w:ascii="Arial" w:eastAsia="Arial" w:hAnsi="Arial" w:cs="Arial"/>
          <w:sz w:val="20"/>
        </w:rPr>
        <w:t xml:space="preserve">At the 2019 conference, SIGDOC awarded the </w:t>
      </w:r>
      <w:proofErr w:type="spellStart"/>
      <w:r w:rsidRPr="00D105E3">
        <w:rPr>
          <w:rFonts w:ascii="Arial" w:eastAsia="Arial" w:hAnsi="Arial" w:cs="Arial"/>
          <w:sz w:val="20"/>
        </w:rPr>
        <w:t>Rigo</w:t>
      </w:r>
      <w:proofErr w:type="spellEnd"/>
      <w:r w:rsidRPr="00D105E3">
        <w:rPr>
          <w:rFonts w:ascii="Arial" w:eastAsia="Arial" w:hAnsi="Arial" w:cs="Arial"/>
          <w:sz w:val="20"/>
        </w:rPr>
        <w:t xml:space="preserve"> Award, which celebrates an individual’s lifetime contribution to the field of communication design, to Dr. Samantha Blackmon. Her groundbreaking work critically examines gaming to analyze how queer and people of color are represented in the gaming community and how these users navigate the predominantly white cis online environment of gaming. Her work and mentorship of students have paved the way for inclusive design of gaming spaces.</w:t>
      </w:r>
    </w:p>
    <w:p w14:paraId="2C54137E" w14:textId="38BEA039" w:rsidR="008970AC" w:rsidRPr="00D105E3" w:rsidRDefault="0074468F" w:rsidP="00F80F63">
      <w:pPr>
        <w:spacing w:before="2" w:after="0" w:line="240" w:lineRule="auto"/>
        <w:jc w:val="both"/>
        <w:rPr>
          <w:rFonts w:ascii="Arial" w:eastAsia="Arial" w:hAnsi="Arial" w:cs="Arial"/>
          <w:sz w:val="20"/>
        </w:rPr>
      </w:pPr>
      <w:r w:rsidRPr="00D105E3">
        <w:rPr>
          <w:rFonts w:ascii="Arial" w:eastAsia="Arial" w:hAnsi="Arial" w:cs="Arial"/>
          <w:sz w:val="20"/>
        </w:rPr>
        <w:t xml:space="preserve">SIGMOBILE has </w:t>
      </w:r>
      <w:proofErr w:type="gramStart"/>
      <w:r w:rsidRPr="00D105E3">
        <w:rPr>
          <w:rFonts w:ascii="Arial" w:eastAsia="Arial" w:hAnsi="Arial" w:cs="Arial"/>
          <w:sz w:val="20"/>
        </w:rPr>
        <w:t>a number of</w:t>
      </w:r>
      <w:proofErr w:type="gramEnd"/>
      <w:r w:rsidRPr="00D105E3">
        <w:rPr>
          <w:rFonts w:ascii="Arial" w:eastAsia="Arial" w:hAnsi="Arial" w:cs="Arial"/>
          <w:sz w:val="20"/>
        </w:rPr>
        <w:t xml:space="preserve"> awards that it bestows on community members. In addition to the Outstanding Contributions Award (OCA) for career-long achievements, the Rockstar award for early career achievements, the Distinguished Service Award for service to the community, the Doctoral Dissertation Award for best PhD work in the field, the Test of Time award for papers that had a significant influence in the community, </w:t>
      </w:r>
      <w:r w:rsidR="008A60B8">
        <w:rPr>
          <w:rFonts w:ascii="Arial" w:eastAsia="Arial" w:hAnsi="Arial" w:cs="Arial"/>
          <w:sz w:val="20"/>
        </w:rPr>
        <w:t>there are</w:t>
      </w:r>
      <w:r w:rsidRPr="00D105E3">
        <w:rPr>
          <w:rFonts w:ascii="Arial" w:eastAsia="Arial" w:hAnsi="Arial" w:cs="Arial"/>
          <w:sz w:val="20"/>
        </w:rPr>
        <w:t xml:space="preserve"> various best paper awards at the leading conferences. In addition, SIGMOBILE also recognizes some of the best work in the current year, as identified by a selection committee, which are considered the Research Highlights of SIGMOBILE.</w:t>
      </w:r>
      <w:r w:rsidR="00F80F63" w:rsidRPr="00D105E3">
        <w:rPr>
          <w:rFonts w:ascii="Arial" w:eastAsia="Arial" w:hAnsi="Arial" w:cs="Arial"/>
          <w:sz w:val="20"/>
        </w:rPr>
        <w:t xml:space="preserve"> Among the notable award winners in FY2020 was Professor </w:t>
      </w:r>
      <w:proofErr w:type="spellStart"/>
      <w:r w:rsidR="00F80F63" w:rsidRPr="00D105E3">
        <w:rPr>
          <w:rFonts w:ascii="Arial" w:eastAsia="Arial" w:hAnsi="Arial" w:cs="Arial"/>
          <w:sz w:val="20"/>
        </w:rPr>
        <w:t>Eyal</w:t>
      </w:r>
      <w:proofErr w:type="spellEnd"/>
      <w:r w:rsidR="00F80F63" w:rsidRPr="00D105E3">
        <w:rPr>
          <w:rFonts w:ascii="Arial" w:eastAsia="Arial" w:hAnsi="Arial" w:cs="Arial"/>
          <w:sz w:val="20"/>
        </w:rPr>
        <w:t xml:space="preserve"> de Lara (University of Toronto), who earned the Distinguished Service Award for outstanding leadership in creating SIGMOBILE's </w:t>
      </w:r>
      <w:proofErr w:type="spellStart"/>
      <w:r w:rsidR="00F80F63" w:rsidRPr="00D105E3">
        <w:rPr>
          <w:rFonts w:ascii="Arial" w:eastAsia="Arial" w:hAnsi="Arial" w:cs="Arial"/>
          <w:sz w:val="20"/>
        </w:rPr>
        <w:t>GetMobile</w:t>
      </w:r>
      <w:proofErr w:type="spellEnd"/>
      <w:r w:rsidR="00F80F63" w:rsidRPr="00D105E3">
        <w:rPr>
          <w:rFonts w:ascii="Arial" w:eastAsia="Arial" w:hAnsi="Arial" w:cs="Arial"/>
          <w:sz w:val="20"/>
        </w:rPr>
        <w:t xml:space="preserve"> magazine.</w:t>
      </w:r>
      <w:r w:rsidRPr="00D105E3">
        <w:rPr>
          <w:rFonts w:ascii="Arial" w:eastAsia="Arial" w:hAnsi="Arial" w:cs="Arial"/>
          <w:sz w:val="20"/>
        </w:rPr>
        <w:t xml:space="preserve"> </w:t>
      </w:r>
    </w:p>
    <w:p w14:paraId="142BBFB3" w14:textId="77777777" w:rsidR="00F80F63" w:rsidRPr="00D105E3" w:rsidRDefault="00F80F63" w:rsidP="00F80F63">
      <w:pPr>
        <w:spacing w:before="2" w:after="0" w:line="240" w:lineRule="auto"/>
        <w:jc w:val="both"/>
        <w:rPr>
          <w:rFonts w:ascii="Arial" w:eastAsia="Arial" w:hAnsi="Arial" w:cs="Arial"/>
          <w:sz w:val="20"/>
        </w:rPr>
      </w:pPr>
    </w:p>
    <w:p w14:paraId="307CA5C3" w14:textId="3508D9A2" w:rsidR="008970AC" w:rsidRPr="00D105E3" w:rsidRDefault="0074468F">
      <w:pPr>
        <w:spacing w:before="2" w:after="0" w:line="240" w:lineRule="auto"/>
        <w:jc w:val="both"/>
        <w:rPr>
          <w:rFonts w:ascii="Arial" w:eastAsia="Arial" w:hAnsi="Arial" w:cs="Arial"/>
          <w:sz w:val="20"/>
        </w:rPr>
      </w:pPr>
      <w:r w:rsidRPr="00D105E3">
        <w:rPr>
          <w:rFonts w:ascii="Arial" w:eastAsia="Arial" w:hAnsi="Arial" w:cs="Arial"/>
          <w:sz w:val="20"/>
        </w:rPr>
        <w:t>SIGSPATIAL has two prominent and well-recognized awards in their portfolio: 10-Year Impact Award and Best Paper Award.</w:t>
      </w:r>
    </w:p>
    <w:p w14:paraId="2F91F64B" w14:textId="0DA257F1" w:rsidR="00FF4DBE" w:rsidRPr="00D105E3" w:rsidRDefault="00FF4DBE">
      <w:pPr>
        <w:spacing w:before="2" w:after="0" w:line="240" w:lineRule="auto"/>
        <w:jc w:val="both"/>
        <w:rPr>
          <w:rFonts w:ascii="Arial" w:eastAsia="Arial" w:hAnsi="Arial" w:cs="Arial"/>
          <w:sz w:val="20"/>
        </w:rPr>
      </w:pPr>
    </w:p>
    <w:p w14:paraId="233649F3" w14:textId="037F88F2" w:rsidR="00FF4DBE" w:rsidRPr="00D105E3" w:rsidRDefault="00FF4DBE">
      <w:pPr>
        <w:spacing w:before="2" w:after="0" w:line="240" w:lineRule="auto"/>
        <w:jc w:val="both"/>
        <w:rPr>
          <w:rFonts w:ascii="Arial" w:eastAsia="Arial" w:hAnsi="Arial" w:cs="Arial"/>
          <w:sz w:val="20"/>
        </w:rPr>
      </w:pPr>
      <w:r w:rsidRPr="00D105E3">
        <w:rPr>
          <w:rFonts w:ascii="Arial" w:eastAsia="Arial" w:hAnsi="Arial" w:cs="Arial"/>
          <w:sz w:val="20"/>
        </w:rPr>
        <w:t xml:space="preserve">SIGSAC bestowed five individuals with awards in FY2020. Among these awards were the Outstanding Innovation Award, Outstanding Contributions Awards, Doctoral Dissertation </w:t>
      </w:r>
      <w:proofErr w:type="gramStart"/>
      <w:r w:rsidRPr="00D105E3">
        <w:rPr>
          <w:rFonts w:ascii="Arial" w:eastAsia="Arial" w:hAnsi="Arial" w:cs="Arial"/>
          <w:sz w:val="20"/>
        </w:rPr>
        <w:t>Award</w:t>
      </w:r>
      <w:proofErr w:type="gramEnd"/>
      <w:r w:rsidRPr="00D105E3">
        <w:rPr>
          <w:rFonts w:ascii="Arial" w:eastAsia="Arial" w:hAnsi="Arial" w:cs="Arial"/>
          <w:sz w:val="20"/>
        </w:rPr>
        <w:t xml:space="preserve"> and the Doctoral Dissertation Award Runners-Up.</w:t>
      </w:r>
    </w:p>
    <w:p w14:paraId="38EFED47" w14:textId="77777777" w:rsidR="008970AC" w:rsidRPr="00D105E3" w:rsidRDefault="008970AC">
      <w:pPr>
        <w:spacing w:after="0" w:line="276" w:lineRule="auto"/>
        <w:rPr>
          <w:rFonts w:ascii="Arial" w:eastAsia="Arial" w:hAnsi="Arial" w:cs="Arial"/>
          <w:b/>
          <w:sz w:val="20"/>
        </w:rPr>
      </w:pPr>
    </w:p>
    <w:p w14:paraId="676E828D" w14:textId="3DA02E0A" w:rsidR="008970AC" w:rsidRPr="00D105E3" w:rsidRDefault="0074468F">
      <w:pPr>
        <w:spacing w:after="0" w:line="276" w:lineRule="auto"/>
        <w:rPr>
          <w:rFonts w:ascii="Arial" w:eastAsia="Arial" w:hAnsi="Arial" w:cs="Arial"/>
          <w:b/>
          <w:sz w:val="20"/>
        </w:rPr>
      </w:pPr>
      <w:r w:rsidRPr="00D105E3">
        <w:rPr>
          <w:rFonts w:ascii="Arial" w:eastAsia="Arial" w:hAnsi="Arial" w:cs="Arial"/>
          <w:b/>
          <w:sz w:val="20"/>
        </w:rPr>
        <w:t>Significant Papers</w:t>
      </w:r>
      <w:r w:rsidR="00E669EB">
        <w:rPr>
          <w:rFonts w:ascii="Arial" w:eastAsia="Arial" w:hAnsi="Arial" w:cs="Arial"/>
          <w:b/>
          <w:sz w:val="20"/>
        </w:rPr>
        <w:t xml:space="preserve"> and Publications</w:t>
      </w:r>
      <w:r w:rsidRPr="00D105E3">
        <w:rPr>
          <w:rFonts w:ascii="Arial" w:eastAsia="Arial" w:hAnsi="Arial" w:cs="Arial"/>
          <w:b/>
          <w:sz w:val="20"/>
        </w:rPr>
        <w:t xml:space="preserve"> </w:t>
      </w:r>
    </w:p>
    <w:p w14:paraId="15933930" w14:textId="77777777" w:rsidR="008970AC" w:rsidRPr="00D105E3" w:rsidRDefault="008970AC">
      <w:pPr>
        <w:spacing w:after="0" w:line="276" w:lineRule="auto"/>
        <w:rPr>
          <w:rFonts w:ascii="Arial" w:eastAsia="Arial" w:hAnsi="Arial" w:cs="Arial"/>
          <w:b/>
          <w:sz w:val="20"/>
        </w:rPr>
      </w:pPr>
    </w:p>
    <w:p w14:paraId="08739FC1" w14:textId="70C08E95" w:rsidR="00386613" w:rsidRPr="00775C15" w:rsidRDefault="0074468F" w:rsidP="00386613">
      <w:pPr>
        <w:spacing w:after="0" w:line="276" w:lineRule="auto"/>
        <w:jc w:val="both"/>
        <w:rPr>
          <w:rFonts w:ascii="Arial" w:eastAsia="Arial" w:hAnsi="Arial" w:cs="Arial"/>
          <w:sz w:val="20"/>
          <w:szCs w:val="20"/>
        </w:rPr>
      </w:pPr>
      <w:r w:rsidRPr="00775C15">
        <w:rPr>
          <w:rFonts w:ascii="Arial" w:eastAsia="Arial" w:hAnsi="Arial" w:cs="Arial"/>
          <w:sz w:val="20"/>
          <w:szCs w:val="20"/>
        </w:rPr>
        <w:t>SIGACCESS -</w:t>
      </w:r>
      <w:r w:rsidR="00386613" w:rsidRPr="00775C15">
        <w:rPr>
          <w:rFonts w:ascii="Arial" w:eastAsia="Arial" w:hAnsi="Arial" w:cs="Arial"/>
          <w:sz w:val="20"/>
          <w:szCs w:val="20"/>
        </w:rPr>
        <w:t xml:space="preserve"> This year’s ASSETS Best Paper was </w:t>
      </w:r>
      <w:r w:rsidR="00386613" w:rsidRPr="00775C15">
        <w:rPr>
          <w:rFonts w:ascii="Arial" w:eastAsia="Arial" w:hAnsi="Arial" w:cs="Arial"/>
          <w:i/>
          <w:iCs/>
          <w:sz w:val="20"/>
          <w:szCs w:val="20"/>
        </w:rPr>
        <w:t>Sign Language Recognition, Generation, and Translation: An Interdisciplinary Perspective</w:t>
      </w:r>
      <w:r w:rsidR="00386613" w:rsidRPr="00775C15">
        <w:rPr>
          <w:rFonts w:ascii="Arial" w:eastAsia="Arial" w:hAnsi="Arial" w:cs="Arial"/>
          <w:sz w:val="20"/>
          <w:szCs w:val="20"/>
        </w:rPr>
        <w:t xml:space="preserve"> by Danielle Bragg, Oscar Koller, Mary </w:t>
      </w:r>
      <w:proofErr w:type="spellStart"/>
      <w:r w:rsidR="00386613" w:rsidRPr="00775C15">
        <w:rPr>
          <w:rFonts w:ascii="Arial" w:eastAsia="Arial" w:hAnsi="Arial" w:cs="Arial"/>
          <w:sz w:val="20"/>
          <w:szCs w:val="20"/>
        </w:rPr>
        <w:t>Bellard</w:t>
      </w:r>
      <w:proofErr w:type="spellEnd"/>
      <w:r w:rsidR="00386613" w:rsidRPr="00775C15">
        <w:rPr>
          <w:rFonts w:ascii="Arial" w:eastAsia="Arial" w:hAnsi="Arial" w:cs="Arial"/>
          <w:sz w:val="20"/>
          <w:szCs w:val="20"/>
        </w:rPr>
        <w:t xml:space="preserve">, </w:t>
      </w:r>
      <w:proofErr w:type="spellStart"/>
      <w:r w:rsidR="00386613" w:rsidRPr="00775C15">
        <w:rPr>
          <w:rFonts w:ascii="Arial" w:eastAsia="Arial" w:hAnsi="Arial" w:cs="Arial"/>
          <w:sz w:val="20"/>
          <w:szCs w:val="20"/>
        </w:rPr>
        <w:t>Larwan</w:t>
      </w:r>
      <w:proofErr w:type="spellEnd"/>
      <w:r w:rsidR="00386613" w:rsidRPr="00775C15">
        <w:rPr>
          <w:rFonts w:ascii="Arial" w:eastAsia="Arial" w:hAnsi="Arial" w:cs="Arial"/>
          <w:sz w:val="20"/>
          <w:szCs w:val="20"/>
        </w:rPr>
        <w:t xml:space="preserve"> </w:t>
      </w:r>
      <w:proofErr w:type="spellStart"/>
      <w:r w:rsidR="00386613" w:rsidRPr="00775C15">
        <w:rPr>
          <w:rFonts w:ascii="Arial" w:eastAsia="Arial" w:hAnsi="Arial" w:cs="Arial"/>
          <w:sz w:val="20"/>
          <w:szCs w:val="20"/>
        </w:rPr>
        <w:t>Berke</w:t>
      </w:r>
      <w:proofErr w:type="spellEnd"/>
      <w:r w:rsidR="00386613" w:rsidRPr="00775C15">
        <w:rPr>
          <w:rFonts w:ascii="Arial" w:eastAsia="Arial" w:hAnsi="Arial" w:cs="Arial"/>
          <w:sz w:val="20"/>
          <w:szCs w:val="20"/>
        </w:rPr>
        <w:t xml:space="preserve">, Patrick Boudreault, Annelies </w:t>
      </w:r>
      <w:proofErr w:type="spellStart"/>
      <w:r w:rsidR="00386613" w:rsidRPr="00775C15">
        <w:rPr>
          <w:rFonts w:ascii="Arial" w:eastAsia="Arial" w:hAnsi="Arial" w:cs="Arial"/>
          <w:sz w:val="20"/>
          <w:szCs w:val="20"/>
        </w:rPr>
        <w:t>Braffort</w:t>
      </w:r>
      <w:proofErr w:type="spellEnd"/>
      <w:r w:rsidR="00386613" w:rsidRPr="00775C15">
        <w:rPr>
          <w:rFonts w:ascii="Arial" w:eastAsia="Arial" w:hAnsi="Arial" w:cs="Arial"/>
          <w:sz w:val="20"/>
          <w:szCs w:val="20"/>
        </w:rPr>
        <w:t xml:space="preserve">, Naomi Caselli, Matt Huenerfauth, Hernisa Kacorri, Tessa Verhoef, Christian Vogler and Meredith Morris. The paper describes a multidisciplinary workshop which led to the creation of a literature review and calls to action for the research community in sign language technologies.  </w:t>
      </w:r>
    </w:p>
    <w:p w14:paraId="73B42E52" w14:textId="77777777" w:rsidR="00E669EB" w:rsidRPr="00775C15" w:rsidRDefault="00E669EB" w:rsidP="00775C15">
      <w:pPr>
        <w:widowControl w:val="0"/>
        <w:tabs>
          <w:tab w:val="left" w:pos="552"/>
        </w:tabs>
        <w:kinsoku w:val="0"/>
        <w:overflowPunct w:val="0"/>
        <w:autoSpaceDE w:val="0"/>
        <w:autoSpaceDN w:val="0"/>
        <w:adjustRightInd w:val="0"/>
        <w:spacing w:before="146" w:line="271" w:lineRule="auto"/>
        <w:ind w:right="178"/>
        <w:jc w:val="both"/>
        <w:rPr>
          <w:rFonts w:ascii="Arial" w:hAnsi="Arial" w:cs="Arial"/>
          <w:sz w:val="20"/>
          <w:szCs w:val="20"/>
        </w:rPr>
      </w:pPr>
      <w:r w:rsidRPr="00775C15">
        <w:rPr>
          <w:rFonts w:ascii="Arial" w:hAnsi="Arial" w:cs="Arial"/>
          <w:sz w:val="20"/>
          <w:szCs w:val="20"/>
        </w:rPr>
        <w:t xml:space="preserve">For SIGCOMM, the highlight of this year’s CCR was the publication of the 50th anniversary of SIGCOMM. SIGCOMM’s 50th birthday was celebrated at the SIGCOMM conference in Beijing in August 2019 with a special panel. This fiftieth birthday was a good opportunity to look back at the evolution of both the networking field and the SIGCOMM community over half a century. Earlier this year, after a very interesting teleconference with </w:t>
      </w:r>
      <w:proofErr w:type="spellStart"/>
      <w:r w:rsidRPr="00775C15">
        <w:rPr>
          <w:rFonts w:ascii="Arial" w:hAnsi="Arial" w:cs="Arial"/>
          <w:sz w:val="20"/>
          <w:szCs w:val="20"/>
        </w:rPr>
        <w:t>Vint</w:t>
      </w:r>
      <w:proofErr w:type="spellEnd"/>
      <w:r w:rsidRPr="00775C15">
        <w:rPr>
          <w:rFonts w:ascii="Arial" w:hAnsi="Arial" w:cs="Arial"/>
          <w:sz w:val="20"/>
          <w:szCs w:val="20"/>
        </w:rPr>
        <w:t xml:space="preserve"> Cerf, the editor contacted all the former SIGCOMM chairs and CCR editors to share their reflections on the evolution of our community.</w:t>
      </w:r>
    </w:p>
    <w:p w14:paraId="656F14FC" w14:textId="77777777" w:rsidR="006004C6" w:rsidRPr="00775C15" w:rsidRDefault="0074468F" w:rsidP="006004C6">
      <w:pPr>
        <w:spacing w:after="0" w:line="276" w:lineRule="auto"/>
        <w:jc w:val="both"/>
        <w:rPr>
          <w:rFonts w:ascii="Arial" w:eastAsia="Arial" w:hAnsi="Arial" w:cs="Arial"/>
          <w:sz w:val="20"/>
          <w:szCs w:val="20"/>
        </w:rPr>
      </w:pPr>
      <w:r w:rsidRPr="00775C15">
        <w:rPr>
          <w:rFonts w:ascii="Arial" w:eastAsia="Arial" w:hAnsi="Arial" w:cs="Arial"/>
          <w:sz w:val="20"/>
          <w:szCs w:val="20"/>
        </w:rPr>
        <w:t xml:space="preserve">SIGDOC’s </w:t>
      </w:r>
      <w:r w:rsidR="00994AFC" w:rsidRPr="00775C15">
        <w:rPr>
          <w:rFonts w:ascii="Arial" w:eastAsia="Arial" w:hAnsi="Arial" w:cs="Arial"/>
          <w:sz w:val="20"/>
          <w:szCs w:val="20"/>
        </w:rPr>
        <w:t>newsletter</w:t>
      </w:r>
      <w:r w:rsidRPr="00775C15">
        <w:rPr>
          <w:rFonts w:ascii="Arial" w:eastAsia="Arial" w:hAnsi="Arial" w:cs="Arial"/>
          <w:sz w:val="20"/>
          <w:szCs w:val="20"/>
        </w:rPr>
        <w:t xml:space="preserve">, Communication Design Quarterly, continues to contribute valuable, peer-reviewed articles that are shared broadly. </w:t>
      </w:r>
      <w:r w:rsidR="00994AFC" w:rsidRPr="00775C15">
        <w:rPr>
          <w:rFonts w:ascii="Arial" w:eastAsia="Arial" w:hAnsi="Arial" w:cs="Arial"/>
          <w:sz w:val="20"/>
          <w:szCs w:val="20"/>
        </w:rPr>
        <w:t xml:space="preserve">In 2018, Derek G. Ross took over as Editor in Chief of the publication. Since then, CDQ has increased its editorial board from 9 to 48, located internationally, all of whom are experts in some facet of communication design. </w:t>
      </w:r>
      <w:proofErr w:type="gramStart"/>
      <w:r w:rsidR="00994AFC" w:rsidRPr="00775C15">
        <w:rPr>
          <w:rFonts w:ascii="Arial" w:eastAsia="Arial" w:hAnsi="Arial" w:cs="Arial"/>
          <w:sz w:val="20"/>
          <w:szCs w:val="20"/>
        </w:rPr>
        <w:t>This increases</w:t>
      </w:r>
      <w:proofErr w:type="gramEnd"/>
      <w:r w:rsidR="00994AFC" w:rsidRPr="00775C15">
        <w:rPr>
          <w:rFonts w:ascii="Arial" w:eastAsia="Arial" w:hAnsi="Arial" w:cs="Arial"/>
          <w:sz w:val="20"/>
          <w:szCs w:val="20"/>
        </w:rPr>
        <w:t xml:space="preserve"> both our reach, and our ability to thoroughly and professionally address article reviews. He has also made various changes to editorial policies including special issues and length, which are available through our website, which is maintained and updated regularly by Website Manager, Adam </w:t>
      </w:r>
      <w:proofErr w:type="spellStart"/>
      <w:r w:rsidR="00994AFC" w:rsidRPr="00775C15">
        <w:rPr>
          <w:rFonts w:ascii="Arial" w:eastAsia="Arial" w:hAnsi="Arial" w:cs="Arial"/>
          <w:sz w:val="20"/>
          <w:szCs w:val="20"/>
        </w:rPr>
        <w:t>Strantz</w:t>
      </w:r>
      <w:proofErr w:type="spellEnd"/>
      <w:r w:rsidR="00994AFC" w:rsidRPr="00775C15">
        <w:rPr>
          <w:rFonts w:ascii="Arial" w:eastAsia="Arial" w:hAnsi="Arial" w:cs="Arial"/>
          <w:sz w:val="20"/>
          <w:szCs w:val="20"/>
        </w:rPr>
        <w:t>.</w:t>
      </w:r>
    </w:p>
    <w:p w14:paraId="75170010" w14:textId="70722129" w:rsidR="008970AC" w:rsidRPr="00B6134E" w:rsidRDefault="00994AFC" w:rsidP="00386613">
      <w:pPr>
        <w:spacing w:after="0" w:line="276" w:lineRule="auto"/>
        <w:rPr>
          <w:rFonts w:eastAsia="Arial" w:cstheme="minorHAnsi"/>
          <w:sz w:val="20"/>
          <w:szCs w:val="20"/>
        </w:rPr>
      </w:pPr>
      <w:r w:rsidRPr="00B6134E">
        <w:rPr>
          <w:rFonts w:eastAsia="Arial" w:cstheme="minorHAnsi"/>
          <w:sz w:val="20"/>
          <w:szCs w:val="20"/>
        </w:rPr>
        <w:t xml:space="preserve"> </w:t>
      </w:r>
      <w:r w:rsidR="0074468F" w:rsidRPr="00B6134E">
        <w:rPr>
          <w:rFonts w:eastAsia="Arial" w:cstheme="minorHAnsi"/>
          <w:sz w:val="20"/>
          <w:szCs w:val="20"/>
        </w:rPr>
        <w:t xml:space="preserve"> </w:t>
      </w:r>
    </w:p>
    <w:p w14:paraId="08A92EF7" w14:textId="2B5D625B" w:rsidR="008970AC" w:rsidRPr="00775C15" w:rsidRDefault="0074468F" w:rsidP="00775C15">
      <w:pPr>
        <w:spacing w:after="0" w:line="240" w:lineRule="auto"/>
        <w:jc w:val="both"/>
        <w:rPr>
          <w:rFonts w:ascii="Arial" w:eastAsia="Arial" w:hAnsi="Arial" w:cs="Arial"/>
          <w:sz w:val="20"/>
          <w:szCs w:val="20"/>
          <w:shd w:val="clear" w:color="auto" w:fill="FFFFFF"/>
        </w:rPr>
      </w:pPr>
      <w:r w:rsidRPr="00775C15">
        <w:rPr>
          <w:rFonts w:ascii="Arial" w:eastAsia="Arial" w:hAnsi="Arial" w:cs="Arial"/>
          <w:sz w:val="20"/>
          <w:szCs w:val="20"/>
          <w:shd w:val="clear" w:color="auto" w:fill="FFFFFF"/>
        </w:rPr>
        <w:t>SIGMETRICS - This year's ACM SIGMETRICS Best</w:t>
      </w:r>
      <w:r w:rsidR="00EC3946" w:rsidRPr="00775C15">
        <w:rPr>
          <w:rFonts w:ascii="Arial" w:eastAsia="Arial" w:hAnsi="Arial" w:cs="Arial"/>
          <w:sz w:val="20"/>
          <w:szCs w:val="20"/>
          <w:shd w:val="clear" w:color="auto" w:fill="FFFFFF"/>
        </w:rPr>
        <w:t xml:space="preserve"> </w:t>
      </w:r>
      <w:r w:rsidRPr="00775C15">
        <w:rPr>
          <w:rFonts w:ascii="Arial" w:eastAsia="Arial" w:hAnsi="Arial" w:cs="Arial"/>
          <w:sz w:val="20"/>
          <w:szCs w:val="20"/>
          <w:shd w:val="clear" w:color="auto" w:fill="FFFFFF"/>
        </w:rPr>
        <w:t>Paper Award was awarded to the paper “</w:t>
      </w:r>
      <w:proofErr w:type="spellStart"/>
      <w:r w:rsidRPr="00775C15">
        <w:rPr>
          <w:rFonts w:ascii="Arial" w:eastAsia="Arial" w:hAnsi="Arial" w:cs="Arial"/>
          <w:sz w:val="20"/>
          <w:szCs w:val="20"/>
          <w:shd w:val="clear" w:color="auto" w:fill="FFFFFF"/>
        </w:rPr>
        <w:t>Rateless</w:t>
      </w:r>
      <w:proofErr w:type="spellEnd"/>
      <w:r w:rsidRPr="00775C15">
        <w:rPr>
          <w:rFonts w:ascii="Arial" w:eastAsia="Arial" w:hAnsi="Arial" w:cs="Arial"/>
          <w:sz w:val="20"/>
          <w:szCs w:val="20"/>
          <w:shd w:val="clear" w:color="auto" w:fill="FFFFFF"/>
        </w:rPr>
        <w:t xml:space="preserve"> Codes for Near-Perfect Load Balancing in Distributed Matrix-Vector Multiplication” by Ankur Mallick (CMU), </w:t>
      </w:r>
      <w:proofErr w:type="spellStart"/>
      <w:r w:rsidRPr="00775C15">
        <w:rPr>
          <w:rFonts w:ascii="Arial" w:eastAsia="Arial" w:hAnsi="Arial" w:cs="Arial"/>
          <w:sz w:val="20"/>
          <w:szCs w:val="20"/>
          <w:shd w:val="clear" w:color="auto" w:fill="FFFFFF"/>
        </w:rPr>
        <w:lastRenderedPageBreak/>
        <w:t>Malhar</w:t>
      </w:r>
      <w:proofErr w:type="spellEnd"/>
      <w:r w:rsidRPr="00775C15">
        <w:rPr>
          <w:rFonts w:ascii="Arial" w:eastAsia="Arial" w:hAnsi="Arial" w:cs="Arial"/>
          <w:sz w:val="20"/>
          <w:szCs w:val="20"/>
          <w:shd w:val="clear" w:color="auto" w:fill="FFFFFF"/>
        </w:rPr>
        <w:t xml:space="preserve"> Chaudhari (Oracle Corporation), Utsav </w:t>
      </w:r>
      <w:proofErr w:type="spellStart"/>
      <w:r w:rsidRPr="00775C15">
        <w:rPr>
          <w:rFonts w:ascii="Arial" w:eastAsia="Arial" w:hAnsi="Arial" w:cs="Arial"/>
          <w:sz w:val="20"/>
          <w:szCs w:val="20"/>
          <w:shd w:val="clear" w:color="auto" w:fill="FFFFFF"/>
        </w:rPr>
        <w:t>Sheth</w:t>
      </w:r>
      <w:proofErr w:type="spellEnd"/>
      <w:r w:rsidRPr="00775C15">
        <w:rPr>
          <w:rFonts w:ascii="Arial" w:eastAsia="Arial" w:hAnsi="Arial" w:cs="Arial"/>
          <w:sz w:val="20"/>
          <w:szCs w:val="20"/>
          <w:shd w:val="clear" w:color="auto" w:fill="FFFFFF"/>
        </w:rPr>
        <w:t xml:space="preserve"> (Automation Anywhere), Ganesh </w:t>
      </w:r>
      <w:proofErr w:type="spellStart"/>
      <w:r w:rsidRPr="00775C15">
        <w:rPr>
          <w:rFonts w:ascii="Arial" w:eastAsia="Arial" w:hAnsi="Arial" w:cs="Arial"/>
          <w:sz w:val="20"/>
          <w:szCs w:val="20"/>
          <w:shd w:val="clear" w:color="auto" w:fill="FFFFFF"/>
        </w:rPr>
        <w:t>Palanikumar</w:t>
      </w:r>
      <w:proofErr w:type="spellEnd"/>
      <w:r w:rsidRPr="00775C15">
        <w:rPr>
          <w:rFonts w:ascii="Arial" w:eastAsia="Arial" w:hAnsi="Arial" w:cs="Arial"/>
          <w:sz w:val="20"/>
          <w:szCs w:val="20"/>
          <w:shd w:val="clear" w:color="auto" w:fill="FFFFFF"/>
        </w:rPr>
        <w:t xml:space="preserve"> (Apple Inc.), and</w:t>
      </w:r>
      <w:r w:rsidR="00EC3946" w:rsidRPr="00775C15">
        <w:rPr>
          <w:rFonts w:ascii="Arial" w:eastAsia="Arial" w:hAnsi="Arial" w:cs="Arial"/>
          <w:sz w:val="20"/>
          <w:szCs w:val="20"/>
          <w:shd w:val="clear" w:color="auto" w:fill="FFFFFF"/>
        </w:rPr>
        <w:t xml:space="preserve"> </w:t>
      </w:r>
      <w:r w:rsidRPr="00775C15">
        <w:rPr>
          <w:rFonts w:ascii="Arial" w:eastAsia="Arial" w:hAnsi="Arial" w:cs="Arial"/>
          <w:sz w:val="20"/>
          <w:szCs w:val="20"/>
          <w:shd w:val="clear" w:color="auto" w:fill="FFFFFF"/>
        </w:rPr>
        <w:t>Gauri Joshi (CMU). The paper addresses the presence of stragglers – nodes that unpredictably slowdown or fail - by proposing</w:t>
      </w:r>
      <w:r w:rsidR="00EC3946" w:rsidRPr="00775C15">
        <w:rPr>
          <w:rFonts w:ascii="Arial" w:eastAsia="Arial" w:hAnsi="Arial" w:cs="Arial"/>
          <w:sz w:val="20"/>
          <w:szCs w:val="20"/>
          <w:shd w:val="clear" w:color="auto" w:fill="FFFFFF"/>
        </w:rPr>
        <w:t xml:space="preserve"> </w:t>
      </w:r>
      <w:r w:rsidRPr="00775C15">
        <w:rPr>
          <w:rFonts w:ascii="Arial" w:eastAsia="Arial" w:hAnsi="Arial" w:cs="Arial"/>
          <w:sz w:val="20"/>
          <w:szCs w:val="20"/>
          <w:shd w:val="clear" w:color="auto" w:fill="FFFFFF"/>
        </w:rPr>
        <w:t xml:space="preserve">a novel </w:t>
      </w:r>
      <w:proofErr w:type="spellStart"/>
      <w:r w:rsidRPr="00775C15">
        <w:rPr>
          <w:rFonts w:ascii="Arial" w:eastAsia="Arial" w:hAnsi="Arial" w:cs="Arial"/>
          <w:sz w:val="20"/>
          <w:szCs w:val="20"/>
          <w:shd w:val="clear" w:color="auto" w:fill="FFFFFF"/>
        </w:rPr>
        <w:t>rateless</w:t>
      </w:r>
      <w:proofErr w:type="spellEnd"/>
      <w:r w:rsidRPr="00775C15">
        <w:rPr>
          <w:rFonts w:ascii="Arial" w:eastAsia="Arial" w:hAnsi="Arial" w:cs="Arial"/>
          <w:sz w:val="20"/>
          <w:szCs w:val="20"/>
          <w:shd w:val="clear" w:color="auto" w:fill="FFFFFF"/>
        </w:rPr>
        <w:t xml:space="preserve"> fountain coding strategy.</w:t>
      </w:r>
    </w:p>
    <w:p w14:paraId="645B48C5" w14:textId="4DF5AD91" w:rsidR="000E75D9" w:rsidRPr="00775C15" w:rsidRDefault="000E75D9" w:rsidP="00775C15">
      <w:pPr>
        <w:spacing w:before="100" w:beforeAutospacing="1" w:after="100" w:afterAutospacing="1"/>
        <w:jc w:val="both"/>
        <w:rPr>
          <w:rFonts w:ascii="Arial" w:hAnsi="Arial" w:cs="Arial"/>
          <w:color w:val="222222"/>
          <w:sz w:val="20"/>
          <w:szCs w:val="20"/>
        </w:rPr>
      </w:pPr>
      <w:r w:rsidRPr="00775C15">
        <w:rPr>
          <w:rFonts w:ascii="Arial" w:hAnsi="Arial" w:cs="Arial"/>
          <w:sz w:val="20"/>
          <w:szCs w:val="20"/>
        </w:rPr>
        <w:t xml:space="preserve">SIGMOBILE continues to invest in </w:t>
      </w:r>
      <w:proofErr w:type="spellStart"/>
      <w:r w:rsidRPr="00775C15">
        <w:rPr>
          <w:rFonts w:ascii="Arial" w:hAnsi="Arial" w:cs="Arial"/>
          <w:i/>
          <w:iCs/>
          <w:sz w:val="20"/>
          <w:szCs w:val="20"/>
        </w:rPr>
        <w:t>GetMobile</w:t>
      </w:r>
      <w:proofErr w:type="spellEnd"/>
      <w:r w:rsidRPr="00775C15">
        <w:rPr>
          <w:rFonts w:ascii="Arial" w:hAnsi="Arial" w:cs="Arial"/>
          <w:i/>
          <w:iCs/>
          <w:sz w:val="20"/>
          <w:szCs w:val="20"/>
        </w:rPr>
        <w:t xml:space="preserve">, </w:t>
      </w:r>
      <w:r w:rsidRPr="00775C15">
        <w:rPr>
          <w:rFonts w:ascii="Arial" w:hAnsi="Arial" w:cs="Arial"/>
          <w:color w:val="222222"/>
          <w:sz w:val="20"/>
          <w:szCs w:val="20"/>
        </w:rPr>
        <w:t xml:space="preserve">SIGMOBILE’s significantly transformed quarterly publication, </w:t>
      </w:r>
      <w:r w:rsidRPr="00775C15">
        <w:rPr>
          <w:rFonts w:ascii="Arial" w:hAnsi="Arial" w:cs="Arial"/>
          <w:color w:val="000000"/>
          <w:sz w:val="20"/>
          <w:szCs w:val="20"/>
        </w:rPr>
        <w:t xml:space="preserve">which is a revamped version </w:t>
      </w:r>
      <w:r w:rsidRPr="00775C15">
        <w:rPr>
          <w:rFonts w:ascii="Arial" w:hAnsi="Arial" w:cs="Arial"/>
          <w:color w:val="000000"/>
          <w:spacing w:val="-3"/>
          <w:sz w:val="20"/>
          <w:szCs w:val="20"/>
        </w:rPr>
        <w:t xml:space="preserve">of </w:t>
      </w:r>
      <w:r w:rsidRPr="00775C15">
        <w:rPr>
          <w:rFonts w:ascii="Arial" w:hAnsi="Arial" w:cs="Arial"/>
          <w:color w:val="000000"/>
          <w:sz w:val="20"/>
          <w:szCs w:val="20"/>
        </w:rPr>
        <w:t xml:space="preserve">the ACM SIGMOBILE Mobile Computing </w:t>
      </w:r>
      <w:r w:rsidRPr="00775C15">
        <w:rPr>
          <w:rFonts w:ascii="Arial" w:hAnsi="Arial" w:cs="Arial"/>
          <w:color w:val="000000"/>
          <w:spacing w:val="-3"/>
          <w:sz w:val="20"/>
          <w:szCs w:val="20"/>
        </w:rPr>
        <w:t xml:space="preserve">and </w:t>
      </w:r>
      <w:r w:rsidRPr="00775C15">
        <w:rPr>
          <w:rFonts w:ascii="Arial" w:hAnsi="Arial" w:cs="Arial"/>
          <w:color w:val="000000"/>
          <w:sz w:val="20"/>
          <w:szCs w:val="20"/>
        </w:rPr>
        <w:t xml:space="preserve">Communications </w:t>
      </w:r>
      <w:r w:rsidRPr="00775C15">
        <w:rPr>
          <w:rFonts w:ascii="Arial" w:hAnsi="Arial" w:cs="Arial"/>
          <w:color w:val="000000"/>
          <w:spacing w:val="-3"/>
          <w:sz w:val="20"/>
          <w:szCs w:val="20"/>
        </w:rPr>
        <w:t>Review (</w:t>
      </w:r>
      <w:r w:rsidRPr="00775C15">
        <w:rPr>
          <w:rFonts w:ascii="Arial" w:hAnsi="Arial" w:cs="Arial"/>
          <w:color w:val="000000"/>
          <w:sz w:val="20"/>
          <w:szCs w:val="20"/>
        </w:rPr>
        <w:t>MC</w:t>
      </w:r>
      <w:r w:rsidRPr="00775C15">
        <w:rPr>
          <w:rFonts w:ascii="Arial" w:hAnsi="Arial" w:cs="Arial"/>
          <w:color w:val="000000"/>
          <w:sz w:val="20"/>
          <w:szCs w:val="20"/>
          <w:vertAlign w:val="superscript"/>
        </w:rPr>
        <w:t>2</w:t>
      </w:r>
      <w:r w:rsidRPr="00775C15">
        <w:rPr>
          <w:rFonts w:ascii="Arial" w:hAnsi="Arial" w:cs="Arial"/>
          <w:color w:val="000000"/>
          <w:sz w:val="20"/>
          <w:szCs w:val="20"/>
        </w:rPr>
        <w:t xml:space="preserve">R). </w:t>
      </w:r>
      <w:r w:rsidRPr="00775C15">
        <w:rPr>
          <w:rFonts w:ascii="Arial" w:hAnsi="Arial" w:cs="Arial"/>
          <w:color w:val="222222"/>
          <w:sz w:val="20"/>
          <w:szCs w:val="20"/>
        </w:rPr>
        <w:t>Each</w:t>
      </w:r>
      <w:r w:rsidRPr="00775C15">
        <w:rPr>
          <w:rFonts w:ascii="Arial" w:hAnsi="Arial" w:cs="Arial"/>
          <w:color w:val="222222"/>
          <w:spacing w:val="-8"/>
          <w:sz w:val="20"/>
          <w:szCs w:val="20"/>
        </w:rPr>
        <w:t xml:space="preserve"> </w:t>
      </w:r>
      <w:r w:rsidRPr="00775C15">
        <w:rPr>
          <w:rFonts w:ascii="Arial" w:hAnsi="Arial" w:cs="Arial"/>
          <w:color w:val="222222"/>
          <w:sz w:val="20"/>
          <w:szCs w:val="20"/>
        </w:rPr>
        <w:t>issue</w:t>
      </w:r>
      <w:r w:rsidRPr="00775C15">
        <w:rPr>
          <w:rFonts w:ascii="Arial" w:hAnsi="Arial" w:cs="Arial"/>
          <w:color w:val="222222"/>
          <w:spacing w:val="-2"/>
          <w:sz w:val="20"/>
          <w:szCs w:val="20"/>
        </w:rPr>
        <w:t xml:space="preserve"> </w:t>
      </w:r>
      <w:r w:rsidRPr="00775C15">
        <w:rPr>
          <w:rFonts w:ascii="Arial" w:hAnsi="Arial" w:cs="Arial"/>
          <w:color w:val="222222"/>
          <w:spacing w:val="-3"/>
          <w:sz w:val="20"/>
          <w:szCs w:val="20"/>
        </w:rPr>
        <w:t>of</w:t>
      </w:r>
      <w:r w:rsidRPr="00775C15">
        <w:rPr>
          <w:rFonts w:ascii="Arial" w:hAnsi="Arial" w:cs="Arial"/>
          <w:color w:val="222222"/>
          <w:spacing w:val="-10"/>
          <w:sz w:val="20"/>
          <w:szCs w:val="20"/>
        </w:rPr>
        <w:t xml:space="preserve"> </w:t>
      </w:r>
      <w:proofErr w:type="spellStart"/>
      <w:r w:rsidRPr="00775C15">
        <w:rPr>
          <w:rFonts w:ascii="Arial" w:hAnsi="Arial" w:cs="Arial"/>
          <w:color w:val="222222"/>
          <w:sz w:val="20"/>
          <w:szCs w:val="20"/>
        </w:rPr>
        <w:t>GetMobile</w:t>
      </w:r>
      <w:proofErr w:type="spellEnd"/>
      <w:r w:rsidRPr="00775C15">
        <w:rPr>
          <w:rFonts w:ascii="Arial" w:hAnsi="Arial" w:cs="Arial"/>
          <w:color w:val="222222"/>
          <w:spacing w:val="-8"/>
          <w:sz w:val="20"/>
          <w:szCs w:val="20"/>
        </w:rPr>
        <w:t xml:space="preserve"> </w:t>
      </w:r>
      <w:r w:rsidRPr="00775C15">
        <w:rPr>
          <w:rFonts w:ascii="Arial" w:hAnsi="Arial" w:cs="Arial"/>
          <w:color w:val="222222"/>
          <w:sz w:val="20"/>
          <w:szCs w:val="20"/>
        </w:rPr>
        <w:t>consists</w:t>
      </w:r>
      <w:r w:rsidRPr="00775C15">
        <w:rPr>
          <w:rFonts w:ascii="Arial" w:hAnsi="Arial" w:cs="Arial"/>
          <w:color w:val="222222"/>
          <w:spacing w:val="-6"/>
          <w:sz w:val="20"/>
          <w:szCs w:val="20"/>
        </w:rPr>
        <w:t xml:space="preserve"> </w:t>
      </w:r>
      <w:r w:rsidRPr="00775C15">
        <w:rPr>
          <w:rFonts w:ascii="Arial" w:hAnsi="Arial" w:cs="Arial"/>
          <w:color w:val="222222"/>
          <w:spacing w:val="-3"/>
          <w:sz w:val="20"/>
          <w:szCs w:val="20"/>
        </w:rPr>
        <w:t>of</w:t>
      </w:r>
      <w:r w:rsidRPr="00775C15">
        <w:rPr>
          <w:rFonts w:ascii="Arial" w:hAnsi="Arial" w:cs="Arial"/>
          <w:color w:val="222222"/>
          <w:sz w:val="20"/>
          <w:szCs w:val="20"/>
        </w:rPr>
        <w:t xml:space="preserve"> a</w:t>
      </w:r>
      <w:r w:rsidRPr="00775C15">
        <w:rPr>
          <w:rFonts w:ascii="Arial" w:hAnsi="Arial" w:cs="Arial"/>
          <w:color w:val="222222"/>
          <w:spacing w:val="-8"/>
          <w:sz w:val="20"/>
          <w:szCs w:val="20"/>
        </w:rPr>
        <w:t xml:space="preserve"> </w:t>
      </w:r>
      <w:r w:rsidRPr="00775C15">
        <w:rPr>
          <w:rFonts w:ascii="Arial" w:hAnsi="Arial" w:cs="Arial"/>
          <w:color w:val="222222"/>
          <w:sz w:val="20"/>
          <w:szCs w:val="20"/>
        </w:rPr>
        <w:t>set</w:t>
      </w:r>
      <w:r w:rsidRPr="00775C15">
        <w:rPr>
          <w:rFonts w:ascii="Arial" w:hAnsi="Arial" w:cs="Arial"/>
          <w:color w:val="222222"/>
          <w:spacing w:val="-4"/>
          <w:sz w:val="20"/>
          <w:szCs w:val="20"/>
        </w:rPr>
        <w:t xml:space="preserve"> </w:t>
      </w:r>
      <w:r w:rsidRPr="00775C15">
        <w:rPr>
          <w:rFonts w:ascii="Arial" w:hAnsi="Arial" w:cs="Arial"/>
          <w:color w:val="222222"/>
          <w:sz w:val="20"/>
          <w:szCs w:val="20"/>
        </w:rPr>
        <w:t>of</w:t>
      </w:r>
      <w:r w:rsidRPr="00775C15">
        <w:rPr>
          <w:rFonts w:ascii="Arial" w:hAnsi="Arial" w:cs="Arial"/>
          <w:color w:val="222222"/>
          <w:spacing w:val="-10"/>
          <w:sz w:val="20"/>
          <w:szCs w:val="20"/>
        </w:rPr>
        <w:t xml:space="preserve"> </w:t>
      </w:r>
      <w:r w:rsidRPr="00775C15">
        <w:rPr>
          <w:rFonts w:ascii="Arial" w:hAnsi="Arial" w:cs="Arial"/>
          <w:color w:val="222222"/>
          <w:sz w:val="20"/>
          <w:szCs w:val="20"/>
        </w:rPr>
        <w:t>regular</w:t>
      </w:r>
      <w:r w:rsidRPr="00775C15">
        <w:rPr>
          <w:rFonts w:ascii="Arial" w:hAnsi="Arial" w:cs="Arial"/>
          <w:color w:val="222222"/>
          <w:spacing w:val="-6"/>
          <w:sz w:val="20"/>
          <w:szCs w:val="20"/>
        </w:rPr>
        <w:t xml:space="preserve"> </w:t>
      </w:r>
      <w:r w:rsidRPr="00775C15">
        <w:rPr>
          <w:rFonts w:ascii="Arial" w:hAnsi="Arial" w:cs="Arial"/>
          <w:color w:val="222222"/>
          <w:sz w:val="20"/>
          <w:szCs w:val="20"/>
        </w:rPr>
        <w:t>sections</w:t>
      </w:r>
      <w:r w:rsidRPr="00775C15">
        <w:rPr>
          <w:rFonts w:ascii="Arial" w:hAnsi="Arial" w:cs="Arial"/>
          <w:color w:val="222222"/>
          <w:spacing w:val="-6"/>
          <w:sz w:val="20"/>
          <w:szCs w:val="20"/>
        </w:rPr>
        <w:t xml:space="preserve"> </w:t>
      </w:r>
      <w:r w:rsidRPr="00775C15">
        <w:rPr>
          <w:rFonts w:ascii="Arial" w:hAnsi="Arial" w:cs="Arial"/>
          <w:color w:val="222222"/>
          <w:sz w:val="20"/>
          <w:szCs w:val="20"/>
        </w:rPr>
        <w:t>curated</w:t>
      </w:r>
      <w:r w:rsidRPr="00775C15">
        <w:rPr>
          <w:rFonts w:ascii="Arial" w:hAnsi="Arial" w:cs="Arial"/>
          <w:color w:val="222222"/>
          <w:spacing w:val="-8"/>
          <w:sz w:val="20"/>
          <w:szCs w:val="20"/>
        </w:rPr>
        <w:t xml:space="preserve"> </w:t>
      </w:r>
      <w:r w:rsidRPr="00775C15">
        <w:rPr>
          <w:rFonts w:ascii="Arial" w:hAnsi="Arial" w:cs="Arial"/>
          <w:color w:val="222222"/>
          <w:sz w:val="20"/>
          <w:szCs w:val="20"/>
        </w:rPr>
        <w:t>by</w:t>
      </w:r>
      <w:r w:rsidRPr="00775C15">
        <w:rPr>
          <w:rFonts w:ascii="Arial" w:hAnsi="Arial" w:cs="Arial"/>
          <w:color w:val="222222"/>
          <w:spacing w:val="-7"/>
          <w:sz w:val="20"/>
          <w:szCs w:val="20"/>
        </w:rPr>
        <w:t xml:space="preserve"> </w:t>
      </w:r>
      <w:r w:rsidRPr="00775C15">
        <w:rPr>
          <w:rFonts w:ascii="Arial" w:hAnsi="Arial" w:cs="Arial"/>
          <w:color w:val="222222"/>
          <w:sz w:val="20"/>
          <w:szCs w:val="20"/>
        </w:rPr>
        <w:t>a</w:t>
      </w:r>
      <w:r w:rsidRPr="00775C15">
        <w:rPr>
          <w:rFonts w:ascii="Arial" w:hAnsi="Arial" w:cs="Arial"/>
          <w:color w:val="222222"/>
          <w:spacing w:val="-7"/>
          <w:sz w:val="20"/>
          <w:szCs w:val="20"/>
        </w:rPr>
        <w:t xml:space="preserve"> </w:t>
      </w:r>
      <w:r w:rsidRPr="00775C15">
        <w:rPr>
          <w:rFonts w:ascii="Arial" w:hAnsi="Arial" w:cs="Arial"/>
          <w:color w:val="222222"/>
          <w:sz w:val="20"/>
          <w:szCs w:val="20"/>
        </w:rPr>
        <w:t>committed</w:t>
      </w:r>
      <w:r w:rsidRPr="00775C15">
        <w:rPr>
          <w:rFonts w:ascii="Arial" w:hAnsi="Arial" w:cs="Arial"/>
          <w:color w:val="222222"/>
          <w:spacing w:val="-3"/>
          <w:sz w:val="20"/>
          <w:szCs w:val="20"/>
        </w:rPr>
        <w:t xml:space="preserve"> </w:t>
      </w:r>
      <w:r w:rsidRPr="00775C15">
        <w:rPr>
          <w:rFonts w:ascii="Arial" w:hAnsi="Arial" w:cs="Arial"/>
          <w:color w:val="222222"/>
          <w:sz w:val="20"/>
          <w:szCs w:val="20"/>
        </w:rPr>
        <w:t>group</w:t>
      </w:r>
      <w:r w:rsidRPr="00775C15">
        <w:rPr>
          <w:rFonts w:ascii="Arial" w:hAnsi="Arial" w:cs="Arial"/>
          <w:color w:val="222222"/>
          <w:spacing w:val="-8"/>
          <w:sz w:val="20"/>
          <w:szCs w:val="20"/>
        </w:rPr>
        <w:t xml:space="preserve"> </w:t>
      </w:r>
      <w:r w:rsidRPr="00775C15">
        <w:rPr>
          <w:rFonts w:ascii="Arial" w:hAnsi="Arial" w:cs="Arial"/>
          <w:color w:val="222222"/>
          <w:spacing w:val="-3"/>
          <w:sz w:val="20"/>
          <w:szCs w:val="20"/>
        </w:rPr>
        <w:t>of</w:t>
      </w:r>
      <w:r w:rsidRPr="00775C15">
        <w:rPr>
          <w:rFonts w:ascii="Arial" w:hAnsi="Arial" w:cs="Arial"/>
          <w:color w:val="222222"/>
          <w:spacing w:val="-4"/>
          <w:sz w:val="20"/>
          <w:szCs w:val="20"/>
        </w:rPr>
        <w:t xml:space="preserve"> </w:t>
      </w:r>
      <w:r w:rsidRPr="00775C15">
        <w:rPr>
          <w:rFonts w:ascii="Arial" w:hAnsi="Arial" w:cs="Arial"/>
          <w:color w:val="222222"/>
          <w:sz w:val="20"/>
          <w:szCs w:val="20"/>
        </w:rPr>
        <w:t xml:space="preserve">editors and </w:t>
      </w:r>
      <w:r w:rsidRPr="00775C15">
        <w:rPr>
          <w:rFonts w:ascii="Arial" w:hAnsi="Arial" w:cs="Arial"/>
          <w:color w:val="222222"/>
          <w:spacing w:val="-3"/>
          <w:sz w:val="20"/>
          <w:szCs w:val="20"/>
        </w:rPr>
        <w:t xml:space="preserve">has </w:t>
      </w:r>
      <w:r w:rsidRPr="00775C15">
        <w:rPr>
          <w:rFonts w:ascii="Arial" w:hAnsi="Arial" w:cs="Arial"/>
          <w:color w:val="222222"/>
          <w:sz w:val="20"/>
          <w:szCs w:val="20"/>
        </w:rPr>
        <w:t xml:space="preserve">won a lot </w:t>
      </w:r>
      <w:r w:rsidRPr="00775C15">
        <w:rPr>
          <w:rFonts w:ascii="Arial" w:hAnsi="Arial" w:cs="Arial"/>
          <w:color w:val="222222"/>
          <w:spacing w:val="-3"/>
          <w:sz w:val="20"/>
          <w:szCs w:val="20"/>
        </w:rPr>
        <w:t xml:space="preserve">of </w:t>
      </w:r>
      <w:r w:rsidRPr="00775C15">
        <w:rPr>
          <w:rFonts w:ascii="Arial" w:hAnsi="Arial" w:cs="Arial"/>
          <w:color w:val="222222"/>
          <w:sz w:val="20"/>
          <w:szCs w:val="20"/>
        </w:rPr>
        <w:t xml:space="preserve">praise from the broad community for improved quality </w:t>
      </w:r>
      <w:r w:rsidRPr="00775C15">
        <w:rPr>
          <w:rFonts w:ascii="Arial" w:hAnsi="Arial" w:cs="Arial"/>
          <w:color w:val="222222"/>
          <w:spacing w:val="-3"/>
          <w:sz w:val="20"/>
          <w:szCs w:val="20"/>
        </w:rPr>
        <w:t xml:space="preserve">of </w:t>
      </w:r>
      <w:r w:rsidRPr="00775C15">
        <w:rPr>
          <w:rFonts w:ascii="Arial" w:hAnsi="Arial" w:cs="Arial"/>
          <w:color w:val="222222"/>
          <w:sz w:val="20"/>
          <w:szCs w:val="20"/>
        </w:rPr>
        <w:t xml:space="preserve">content </w:t>
      </w:r>
      <w:r w:rsidRPr="00775C15">
        <w:rPr>
          <w:rFonts w:ascii="Arial" w:hAnsi="Arial" w:cs="Arial"/>
          <w:color w:val="222222"/>
          <w:spacing w:val="-3"/>
          <w:sz w:val="20"/>
          <w:szCs w:val="20"/>
        </w:rPr>
        <w:t xml:space="preserve">and </w:t>
      </w:r>
      <w:r w:rsidRPr="00775C15">
        <w:rPr>
          <w:rFonts w:ascii="Arial" w:hAnsi="Arial" w:cs="Arial"/>
          <w:color w:val="222222"/>
          <w:sz w:val="20"/>
          <w:szCs w:val="20"/>
        </w:rPr>
        <w:t>articles.</w:t>
      </w:r>
    </w:p>
    <w:p w14:paraId="0058A549" w14:textId="77777777" w:rsidR="000E75D9" w:rsidRPr="00775C15" w:rsidRDefault="000E75D9" w:rsidP="00775C15">
      <w:pPr>
        <w:spacing w:before="160" w:after="80" w:line="240" w:lineRule="auto"/>
        <w:jc w:val="both"/>
        <w:rPr>
          <w:rFonts w:ascii="Arial" w:eastAsia="Arial" w:hAnsi="Arial" w:cs="Arial"/>
          <w:sz w:val="20"/>
          <w:szCs w:val="20"/>
        </w:rPr>
      </w:pPr>
      <w:r w:rsidRPr="00775C15">
        <w:rPr>
          <w:rFonts w:ascii="Arial" w:eastAsia="Arial" w:hAnsi="Arial" w:cs="Arial"/>
          <w:sz w:val="20"/>
          <w:szCs w:val="20"/>
        </w:rPr>
        <w:t>SIGSIM has a new Digital Media committee that is responsible for Email, Twitter, LinkedIn, and SIGSIM Digest. They will make suggestions on outreach and help grow their visibility.</w:t>
      </w:r>
    </w:p>
    <w:p w14:paraId="64E2675C" w14:textId="77777777" w:rsidR="008970AC" w:rsidRPr="00B6134E" w:rsidRDefault="008970AC" w:rsidP="00775C15">
      <w:pPr>
        <w:spacing w:after="0" w:line="276" w:lineRule="auto"/>
        <w:jc w:val="both"/>
        <w:rPr>
          <w:rFonts w:eastAsia="Arial" w:cstheme="minorHAnsi"/>
          <w:b/>
          <w:sz w:val="20"/>
          <w:szCs w:val="20"/>
        </w:rPr>
      </w:pPr>
    </w:p>
    <w:p w14:paraId="5CA4311A" w14:textId="77777777" w:rsidR="008970AC" w:rsidRPr="00775C15" w:rsidRDefault="0074468F">
      <w:pPr>
        <w:spacing w:after="0" w:line="276" w:lineRule="auto"/>
        <w:rPr>
          <w:rFonts w:ascii="Arial" w:eastAsia="Arial" w:hAnsi="Arial" w:cs="Arial"/>
          <w:b/>
          <w:sz w:val="20"/>
          <w:szCs w:val="20"/>
        </w:rPr>
      </w:pPr>
      <w:r w:rsidRPr="00775C15">
        <w:rPr>
          <w:rFonts w:ascii="Arial" w:eastAsia="Arial" w:hAnsi="Arial" w:cs="Arial"/>
          <w:b/>
          <w:sz w:val="20"/>
          <w:szCs w:val="20"/>
        </w:rPr>
        <w:t>International Activities</w:t>
      </w:r>
    </w:p>
    <w:p w14:paraId="70E3CD76" w14:textId="6E4E28E4" w:rsidR="00420518" w:rsidRPr="00775C15" w:rsidRDefault="00420518">
      <w:pPr>
        <w:spacing w:after="0" w:line="240" w:lineRule="auto"/>
        <w:rPr>
          <w:rFonts w:ascii="Arial" w:eastAsia="Arial" w:hAnsi="Arial" w:cs="Arial"/>
          <w:sz w:val="20"/>
          <w:szCs w:val="20"/>
        </w:rPr>
      </w:pPr>
    </w:p>
    <w:p w14:paraId="4783AAF0" w14:textId="0063C897" w:rsidR="00420518" w:rsidRPr="00775C15" w:rsidRDefault="00420518" w:rsidP="00420518">
      <w:pPr>
        <w:pStyle w:val="PlainText"/>
        <w:jc w:val="both"/>
        <w:rPr>
          <w:rFonts w:ascii="Arial" w:eastAsia="Arial" w:hAnsi="Arial" w:cs="Arial"/>
          <w:sz w:val="20"/>
          <w:szCs w:val="20"/>
          <w:shd w:val="clear" w:color="auto" w:fill="FFFFFF"/>
        </w:rPr>
      </w:pPr>
      <w:r w:rsidRPr="00775C15">
        <w:rPr>
          <w:rFonts w:ascii="Arial" w:eastAsia="Arial" w:hAnsi="Arial" w:cs="Arial"/>
          <w:sz w:val="20"/>
          <w:szCs w:val="20"/>
          <w:shd w:val="clear" w:color="auto" w:fill="FFFFFF"/>
        </w:rPr>
        <w:t>SIGCAS - The planning for the ACM COMPASS represented a significant effort to broaden participation geographically as the conference was originally planned for Ecuador.  The conversion to an online format permitted for geographically broad participation and will likely remain a core part of the COMPASS planning.</w:t>
      </w:r>
    </w:p>
    <w:p w14:paraId="2D36B9B9" w14:textId="77777777" w:rsidR="006B3FA6" w:rsidRPr="00775C15" w:rsidRDefault="006B3FA6">
      <w:pPr>
        <w:spacing w:after="0" w:line="240" w:lineRule="auto"/>
        <w:rPr>
          <w:rFonts w:ascii="Arial" w:eastAsia="Arial" w:hAnsi="Arial" w:cs="Arial"/>
          <w:sz w:val="20"/>
          <w:szCs w:val="20"/>
        </w:rPr>
      </w:pPr>
    </w:p>
    <w:p w14:paraId="48EE10B4" w14:textId="277FBB63" w:rsidR="006B3FA6" w:rsidRPr="00775C15" w:rsidRDefault="006B3FA6" w:rsidP="006B3FA6">
      <w:pPr>
        <w:spacing w:after="0" w:line="240" w:lineRule="auto"/>
        <w:jc w:val="both"/>
        <w:rPr>
          <w:rFonts w:ascii="Arial" w:eastAsia="Arial" w:hAnsi="Arial" w:cs="Arial"/>
          <w:sz w:val="20"/>
          <w:szCs w:val="20"/>
          <w:shd w:val="clear" w:color="auto" w:fill="FFFFFF"/>
        </w:rPr>
      </w:pPr>
      <w:r w:rsidRPr="00775C15">
        <w:rPr>
          <w:rFonts w:ascii="Arial" w:eastAsia="Arial" w:hAnsi="Arial" w:cs="Arial"/>
          <w:sz w:val="20"/>
          <w:szCs w:val="20"/>
          <w:shd w:val="clear" w:color="auto" w:fill="FFFFFF"/>
        </w:rPr>
        <w:t xml:space="preserve">SIGCOMM - Continuing their policy of rotation among regions on a 3-year cycle, their flagship conference was held in August in Beijing, China.  Thanks to the population size of China, attendance was one of the highest ever with close to 1200, largely driven by strong local participation. </w:t>
      </w:r>
    </w:p>
    <w:p w14:paraId="6A447BE3" w14:textId="77777777" w:rsidR="006B3FA6" w:rsidRPr="00775C15" w:rsidRDefault="006B3FA6" w:rsidP="006B3FA6">
      <w:pPr>
        <w:spacing w:after="0" w:line="240" w:lineRule="auto"/>
        <w:jc w:val="both"/>
        <w:rPr>
          <w:rFonts w:ascii="Arial" w:eastAsia="Arial" w:hAnsi="Arial" w:cs="Arial"/>
          <w:sz w:val="20"/>
          <w:szCs w:val="20"/>
          <w:shd w:val="clear" w:color="auto" w:fill="FFFFFF"/>
        </w:rPr>
      </w:pPr>
    </w:p>
    <w:p w14:paraId="5202C466" w14:textId="6D9033E7" w:rsidR="008970AC" w:rsidRPr="00775C15" w:rsidRDefault="0074468F" w:rsidP="00775C15">
      <w:pPr>
        <w:spacing w:after="0" w:line="240" w:lineRule="auto"/>
        <w:jc w:val="both"/>
        <w:rPr>
          <w:rFonts w:ascii="Arial" w:eastAsia="Arial" w:hAnsi="Arial" w:cs="Arial"/>
          <w:sz w:val="20"/>
          <w:szCs w:val="20"/>
        </w:rPr>
      </w:pPr>
      <w:r w:rsidRPr="00775C15">
        <w:rPr>
          <w:rFonts w:ascii="Arial" w:eastAsia="Arial" w:hAnsi="Arial" w:cs="Arial"/>
          <w:sz w:val="20"/>
          <w:szCs w:val="20"/>
        </w:rPr>
        <w:t xml:space="preserve">SIGCSE - There were two doctoral consortia associated with SIGCSE conferences during this year. </w:t>
      </w:r>
    </w:p>
    <w:p w14:paraId="2F755F73" w14:textId="208747F5" w:rsidR="00EE7516" w:rsidRPr="00775C15" w:rsidRDefault="00EE7516" w:rsidP="00775C15">
      <w:pPr>
        <w:spacing w:after="0" w:line="240" w:lineRule="auto"/>
        <w:jc w:val="both"/>
        <w:rPr>
          <w:rFonts w:ascii="Arial" w:eastAsia="Arial" w:hAnsi="Arial" w:cs="Arial"/>
          <w:sz w:val="20"/>
          <w:szCs w:val="20"/>
        </w:rPr>
      </w:pPr>
      <w:r w:rsidRPr="00775C15">
        <w:rPr>
          <w:rFonts w:ascii="Arial" w:eastAsia="Arial" w:hAnsi="Arial" w:cs="Arial"/>
          <w:sz w:val="20"/>
          <w:szCs w:val="20"/>
        </w:rPr>
        <w:t xml:space="preserve">A doctoral consortium ran in Toronto, Canada just prior to the </w:t>
      </w:r>
      <w:proofErr w:type="gramStart"/>
      <w:r w:rsidRPr="00775C15">
        <w:rPr>
          <w:rFonts w:ascii="Arial" w:eastAsia="Arial" w:hAnsi="Arial" w:cs="Arial"/>
          <w:sz w:val="20"/>
          <w:szCs w:val="20"/>
        </w:rPr>
        <w:t>2019  International</w:t>
      </w:r>
      <w:proofErr w:type="gramEnd"/>
      <w:r w:rsidRPr="00775C15">
        <w:rPr>
          <w:rFonts w:ascii="Arial" w:eastAsia="Arial" w:hAnsi="Arial" w:cs="Arial"/>
          <w:sz w:val="20"/>
          <w:szCs w:val="20"/>
        </w:rPr>
        <w:t xml:space="preserve"> Computing Education Research Conference (ICER) which was attended by 20 graduate students in computer science education. Eleven of the participants were women, and nine were men. Eleven participants were from the United States, three from Canada, five from Europe, and one from Australia. SIGCSE provided travel grants to the students and partial funding for lodging to the discussants. The students presented their work at the workshop </w:t>
      </w:r>
      <w:proofErr w:type="gramStart"/>
      <w:r w:rsidRPr="00775C15">
        <w:rPr>
          <w:rFonts w:ascii="Arial" w:eastAsia="Arial" w:hAnsi="Arial" w:cs="Arial"/>
          <w:sz w:val="20"/>
          <w:szCs w:val="20"/>
        </w:rPr>
        <w:t>and also</w:t>
      </w:r>
      <w:proofErr w:type="gramEnd"/>
      <w:r w:rsidRPr="00775C15">
        <w:rPr>
          <w:rFonts w:ascii="Arial" w:eastAsia="Arial" w:hAnsi="Arial" w:cs="Arial"/>
          <w:sz w:val="20"/>
          <w:szCs w:val="20"/>
        </w:rPr>
        <w:t xml:space="preserve"> during ICER 2019. The SIGCSE Board will continue to fund up to twenty Doctoral Consortium grants for participants of the ICER conference in 2020.</w:t>
      </w:r>
      <w:r w:rsidR="00775C15">
        <w:rPr>
          <w:rFonts w:ascii="Arial" w:eastAsia="Arial" w:hAnsi="Arial" w:cs="Arial"/>
          <w:sz w:val="20"/>
          <w:szCs w:val="20"/>
        </w:rPr>
        <w:t xml:space="preserve"> </w:t>
      </w:r>
      <w:r w:rsidRPr="00775C15">
        <w:rPr>
          <w:rFonts w:ascii="Arial" w:eastAsia="Arial" w:hAnsi="Arial" w:cs="Arial"/>
          <w:sz w:val="20"/>
          <w:szCs w:val="20"/>
        </w:rPr>
        <w:t xml:space="preserve">There was also a doctoral consortium virtually associated with </w:t>
      </w:r>
      <w:proofErr w:type="spellStart"/>
      <w:r w:rsidRPr="00775C15">
        <w:rPr>
          <w:rFonts w:ascii="Arial" w:eastAsia="Arial" w:hAnsi="Arial" w:cs="Arial"/>
          <w:sz w:val="20"/>
          <w:szCs w:val="20"/>
        </w:rPr>
        <w:t>ITiCSE</w:t>
      </w:r>
      <w:proofErr w:type="spellEnd"/>
      <w:r w:rsidRPr="00775C15">
        <w:rPr>
          <w:rFonts w:ascii="Arial" w:eastAsia="Arial" w:hAnsi="Arial" w:cs="Arial"/>
          <w:sz w:val="20"/>
          <w:szCs w:val="20"/>
        </w:rPr>
        <w:t xml:space="preserve"> 2020 (originally scheduled in </w:t>
      </w:r>
      <w:proofErr w:type="spellStart"/>
      <w:r w:rsidRPr="00775C15">
        <w:rPr>
          <w:rFonts w:ascii="Arial" w:eastAsia="Arial" w:hAnsi="Arial" w:cs="Arial"/>
          <w:sz w:val="20"/>
          <w:szCs w:val="20"/>
        </w:rPr>
        <w:t>Tronheim</w:t>
      </w:r>
      <w:proofErr w:type="spellEnd"/>
      <w:r w:rsidRPr="00775C15">
        <w:rPr>
          <w:rFonts w:ascii="Arial" w:eastAsia="Arial" w:hAnsi="Arial" w:cs="Arial"/>
          <w:sz w:val="20"/>
          <w:szCs w:val="20"/>
        </w:rPr>
        <w:t xml:space="preserve">, Norway). Eleven students attended the event, which was supported ACM Europe. The doctoral consortium was organized by Mark </w:t>
      </w:r>
      <w:proofErr w:type="spellStart"/>
      <w:r w:rsidRPr="00775C15">
        <w:rPr>
          <w:rFonts w:ascii="Arial" w:eastAsia="Arial" w:hAnsi="Arial" w:cs="Arial"/>
          <w:sz w:val="20"/>
          <w:szCs w:val="20"/>
        </w:rPr>
        <w:t>Zarb</w:t>
      </w:r>
      <w:proofErr w:type="spellEnd"/>
      <w:r w:rsidRPr="00775C15">
        <w:rPr>
          <w:rFonts w:ascii="Arial" w:eastAsia="Arial" w:hAnsi="Arial" w:cs="Arial"/>
          <w:sz w:val="20"/>
          <w:szCs w:val="20"/>
        </w:rPr>
        <w:t xml:space="preserve"> and </w:t>
      </w:r>
      <w:proofErr w:type="spellStart"/>
      <w:r w:rsidRPr="00775C15">
        <w:rPr>
          <w:rFonts w:ascii="Arial" w:eastAsia="Arial" w:hAnsi="Arial" w:cs="Arial"/>
          <w:sz w:val="20"/>
          <w:szCs w:val="20"/>
        </w:rPr>
        <w:t>Neena</w:t>
      </w:r>
      <w:proofErr w:type="spellEnd"/>
      <w:r w:rsidRPr="00775C15">
        <w:rPr>
          <w:rFonts w:ascii="Arial" w:eastAsia="Arial" w:hAnsi="Arial" w:cs="Arial"/>
          <w:sz w:val="20"/>
          <w:szCs w:val="20"/>
        </w:rPr>
        <w:t xml:space="preserve"> Thota and focused on nurturing students’ research and orienting them in the </w:t>
      </w:r>
      <w:proofErr w:type="spellStart"/>
      <w:r w:rsidRPr="00775C15">
        <w:rPr>
          <w:rFonts w:ascii="Arial" w:eastAsia="Arial" w:hAnsi="Arial" w:cs="Arial"/>
          <w:sz w:val="20"/>
          <w:szCs w:val="20"/>
        </w:rPr>
        <w:t>ITiCSE</w:t>
      </w:r>
      <w:proofErr w:type="spellEnd"/>
      <w:r w:rsidRPr="00775C15">
        <w:rPr>
          <w:rFonts w:ascii="Arial" w:eastAsia="Arial" w:hAnsi="Arial" w:cs="Arial"/>
          <w:sz w:val="20"/>
          <w:szCs w:val="20"/>
        </w:rPr>
        <w:t xml:space="preserve"> community.</w:t>
      </w:r>
    </w:p>
    <w:p w14:paraId="3196A6C1" w14:textId="77777777" w:rsidR="00EE7516" w:rsidRPr="00775C15" w:rsidRDefault="00EE7516" w:rsidP="00775C15">
      <w:pPr>
        <w:spacing w:after="0" w:line="240" w:lineRule="auto"/>
        <w:ind w:left="720"/>
        <w:jc w:val="both"/>
        <w:rPr>
          <w:rFonts w:ascii="Arial" w:eastAsia="Arial" w:hAnsi="Arial" w:cs="Arial"/>
          <w:sz w:val="20"/>
          <w:szCs w:val="20"/>
        </w:rPr>
      </w:pPr>
    </w:p>
    <w:p w14:paraId="534430D1" w14:textId="0847AB9F" w:rsidR="0009168A" w:rsidRPr="00775C15" w:rsidRDefault="0009168A" w:rsidP="00775C15">
      <w:pPr>
        <w:spacing w:before="26" w:line="232" w:lineRule="auto"/>
        <w:jc w:val="both"/>
        <w:rPr>
          <w:rFonts w:ascii="Arial" w:hAnsi="Arial" w:cs="Arial"/>
          <w:sz w:val="20"/>
          <w:szCs w:val="20"/>
        </w:rPr>
      </w:pPr>
      <w:r w:rsidRPr="00775C15">
        <w:rPr>
          <w:rFonts w:ascii="Arial" w:hAnsi="Arial" w:cs="Arial"/>
          <w:color w:val="000000" w:themeColor="text1"/>
          <w:sz w:val="20"/>
          <w:szCs w:val="20"/>
        </w:rPr>
        <w:t>Last year SIGMETRICS</w:t>
      </w:r>
      <w:r w:rsidRPr="00775C15">
        <w:rPr>
          <w:rFonts w:ascii="Arial" w:hAnsi="Arial" w:cs="Arial"/>
          <w:sz w:val="20"/>
          <w:szCs w:val="20"/>
        </w:rPr>
        <w:t xml:space="preserve"> set as a goal to run an edition in a region outside the USA and Europe, so to understand how to increase </w:t>
      </w:r>
      <w:r w:rsidR="00775C15">
        <w:rPr>
          <w:rFonts w:ascii="Arial" w:hAnsi="Arial" w:cs="Arial"/>
          <w:sz w:val="20"/>
          <w:szCs w:val="20"/>
        </w:rPr>
        <w:t>its</w:t>
      </w:r>
      <w:r w:rsidRPr="00775C15">
        <w:rPr>
          <w:rFonts w:ascii="Arial" w:hAnsi="Arial" w:cs="Arial"/>
          <w:sz w:val="20"/>
          <w:szCs w:val="20"/>
        </w:rPr>
        <w:t xml:space="preserve"> activity and membership in those regions The Executive Committee subsequently decided to locate the 2021 conference in Beijing, China. The program committee will include a strong representation of researchers from Asia/Pacific, which w</w:t>
      </w:r>
      <w:r w:rsidR="00507322">
        <w:rPr>
          <w:rFonts w:ascii="Arial" w:hAnsi="Arial" w:cs="Arial"/>
          <w:sz w:val="20"/>
          <w:szCs w:val="20"/>
        </w:rPr>
        <w:t>e</w:t>
      </w:r>
      <w:r w:rsidRPr="00775C15">
        <w:rPr>
          <w:rFonts w:ascii="Arial" w:hAnsi="Arial" w:cs="Arial"/>
          <w:sz w:val="20"/>
          <w:szCs w:val="20"/>
        </w:rPr>
        <w:t xml:space="preserve"> hope will help to make the event highly visible in the region.</w:t>
      </w:r>
    </w:p>
    <w:p w14:paraId="249FCAAC" w14:textId="147EDD0F" w:rsidR="008970AC" w:rsidRPr="00775C15" w:rsidRDefault="005B5F4B" w:rsidP="0077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0"/>
          <w:szCs w:val="20"/>
        </w:rPr>
      </w:pPr>
      <w:r w:rsidRPr="00775C15">
        <w:rPr>
          <w:rFonts w:ascii="Arial" w:eastAsia="Arial" w:hAnsi="Arial" w:cs="Arial"/>
          <w:sz w:val="20"/>
          <w:szCs w:val="20"/>
        </w:rPr>
        <w:t xml:space="preserve">SIGMM’s first conference in the new series Multimedia Asia took place in Beijing, China, in December 2019, consolidating two existing multimedia-focused conferences in Asia under the sponsorship and governance of SIGMM. </w:t>
      </w:r>
    </w:p>
    <w:p w14:paraId="61F346B6" w14:textId="740AC9C2" w:rsidR="005B5F4B" w:rsidRPr="00775C15" w:rsidRDefault="005B5F4B" w:rsidP="00775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0"/>
          <w:szCs w:val="20"/>
        </w:rPr>
      </w:pPr>
    </w:p>
    <w:p w14:paraId="3C4D272D" w14:textId="5BF05A1A" w:rsidR="003A3831" w:rsidRPr="00775C15" w:rsidRDefault="003A3831" w:rsidP="003A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0"/>
          <w:szCs w:val="20"/>
        </w:rPr>
      </w:pPr>
      <w:r w:rsidRPr="00775C15">
        <w:rPr>
          <w:rFonts w:ascii="Arial" w:eastAsia="Arial" w:hAnsi="Arial" w:cs="Arial"/>
          <w:sz w:val="20"/>
          <w:szCs w:val="20"/>
        </w:rPr>
        <w:t>SIGSPATIAL has one chapter: SIGSPATIAL Australia. A noteworthy achievement of the SIGSPATIAL Australia chapter is that, thanks to their efforts, ACM SIGSPATIAL is now in the category of rank-A conferences in Australia.</w:t>
      </w:r>
    </w:p>
    <w:p w14:paraId="2EBD7AA7" w14:textId="36171F07" w:rsidR="003F1F1B" w:rsidRPr="00775C15" w:rsidRDefault="003F1F1B" w:rsidP="003A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0"/>
          <w:szCs w:val="20"/>
        </w:rPr>
      </w:pPr>
    </w:p>
    <w:p w14:paraId="300E1886" w14:textId="42E24A66" w:rsidR="003F1F1B" w:rsidRPr="00775C15" w:rsidRDefault="003F1F1B" w:rsidP="003A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Arial" w:hAnsi="Arial" w:cs="Arial"/>
          <w:sz w:val="20"/>
          <w:szCs w:val="20"/>
        </w:rPr>
      </w:pPr>
      <w:r w:rsidRPr="00775C15">
        <w:rPr>
          <w:rFonts w:ascii="Arial" w:eastAsia="Arial" w:hAnsi="Arial" w:cs="Arial"/>
          <w:sz w:val="20"/>
          <w:szCs w:val="20"/>
        </w:rPr>
        <w:t>SIGWEB debuted their first chapter in China, an important region with rapidly increasing interest to the Web, social media, and other SIGWEB core topics. The experience of this first chapter will help them in planning similar actions in other currently underrepresented regions such as Latin America and Central Asia.</w:t>
      </w:r>
    </w:p>
    <w:p w14:paraId="1FECA4B2" w14:textId="408FB419" w:rsidR="008970AC" w:rsidRDefault="008970AC">
      <w:pPr>
        <w:spacing w:after="0" w:line="240" w:lineRule="auto"/>
        <w:rPr>
          <w:rFonts w:eastAsia="Arial" w:cstheme="minorHAnsi"/>
          <w:sz w:val="20"/>
          <w:szCs w:val="20"/>
        </w:rPr>
      </w:pPr>
    </w:p>
    <w:p w14:paraId="63FD0BE8" w14:textId="77777777" w:rsidR="00507322" w:rsidRPr="00B6134E" w:rsidRDefault="00507322">
      <w:pPr>
        <w:spacing w:after="0" w:line="240" w:lineRule="auto"/>
        <w:rPr>
          <w:rFonts w:eastAsia="Arial" w:cstheme="minorHAnsi"/>
          <w:sz w:val="20"/>
          <w:szCs w:val="20"/>
        </w:rPr>
      </w:pPr>
    </w:p>
    <w:p w14:paraId="5476F197" w14:textId="77777777" w:rsidR="008970AC" w:rsidRPr="00507322" w:rsidRDefault="0074468F" w:rsidP="00507322">
      <w:pPr>
        <w:spacing w:after="0" w:line="276" w:lineRule="auto"/>
        <w:jc w:val="both"/>
        <w:rPr>
          <w:rFonts w:ascii="Arial" w:eastAsia="Arial" w:hAnsi="Arial" w:cs="Arial"/>
          <w:b/>
          <w:sz w:val="20"/>
          <w:szCs w:val="20"/>
        </w:rPr>
      </w:pPr>
      <w:r w:rsidRPr="00507322">
        <w:rPr>
          <w:rFonts w:ascii="Arial" w:eastAsia="Arial" w:hAnsi="Arial" w:cs="Arial"/>
          <w:b/>
          <w:sz w:val="20"/>
          <w:szCs w:val="20"/>
        </w:rPr>
        <w:t>Collaboration</w:t>
      </w:r>
    </w:p>
    <w:p w14:paraId="12AC6120" w14:textId="59069767" w:rsidR="00B6134E" w:rsidRPr="00507322" w:rsidRDefault="00B6134E" w:rsidP="00507322">
      <w:pPr>
        <w:jc w:val="both"/>
        <w:rPr>
          <w:rFonts w:ascii="Arial" w:eastAsia="Arial" w:hAnsi="Arial" w:cs="Arial"/>
          <w:sz w:val="20"/>
          <w:szCs w:val="20"/>
        </w:rPr>
      </w:pPr>
    </w:p>
    <w:p w14:paraId="0E93E811" w14:textId="7A16D56C" w:rsidR="004D2932" w:rsidRPr="00507322" w:rsidRDefault="00B6134E" w:rsidP="00507322">
      <w:pPr>
        <w:jc w:val="both"/>
        <w:rPr>
          <w:rFonts w:ascii="Arial" w:eastAsia="Arial" w:hAnsi="Arial" w:cs="Arial"/>
          <w:sz w:val="20"/>
          <w:szCs w:val="20"/>
        </w:rPr>
      </w:pPr>
      <w:r w:rsidRPr="00507322">
        <w:rPr>
          <w:rFonts w:ascii="Arial" w:eastAsia="Arial" w:hAnsi="Arial" w:cs="Arial"/>
          <w:sz w:val="20"/>
          <w:szCs w:val="20"/>
        </w:rPr>
        <w:t>A</w:t>
      </w:r>
      <w:r w:rsidR="004D2932" w:rsidRPr="00507322">
        <w:rPr>
          <w:rFonts w:ascii="Arial" w:eastAsia="Arial" w:hAnsi="Arial" w:cs="Arial"/>
          <w:sz w:val="20"/>
          <w:szCs w:val="20"/>
        </w:rPr>
        <w:t xml:space="preserve">AAI and ACM SIGAI have partnered to run the popular AAAI/ACM SIGAI Job Fair for the last six years.  In lockstep with the growth of AAAI and the growth of the greater artificial intelligence and machine learning (AI/ML) community, their once-small job fair also grew.  At AAAI-20, thirty-eight companies and universities formally attended, typically with a booth, team of recruiters, swag, and other representatives, increasing from twenty-six companies during the job fair's previous run in 2019, and twenty-one companies in the year prior to that.  In 2021, Michael Albert (U Virginia), John Dickerson (Maryland), and Matthew Taylor (Alberta) will co-run the job fair which will be virtual-only for the first time.  SIGAI owns a dedicated domain at </w:t>
      </w:r>
      <w:hyperlink r:id="rId6">
        <w:r w:rsidR="004D2932" w:rsidRPr="00507322">
          <w:rPr>
            <w:rFonts w:ascii="Arial" w:eastAsia="Arial" w:hAnsi="Arial" w:cs="Arial"/>
            <w:sz w:val="20"/>
            <w:szCs w:val="20"/>
          </w:rPr>
          <w:t>https://aaaijobfair.com/</w:t>
        </w:r>
      </w:hyperlink>
      <w:r w:rsidR="004D2932" w:rsidRPr="00507322">
        <w:rPr>
          <w:rFonts w:ascii="Arial" w:eastAsia="Arial" w:hAnsi="Arial" w:cs="Arial"/>
          <w:sz w:val="20"/>
          <w:szCs w:val="20"/>
        </w:rPr>
        <w:t xml:space="preserve"> for the job fair.  They typically provide a link on that site through which </w:t>
      </w:r>
      <w:proofErr w:type="gramStart"/>
      <w:r w:rsidR="004D2932" w:rsidRPr="00507322">
        <w:rPr>
          <w:rFonts w:ascii="Arial" w:eastAsia="Arial" w:hAnsi="Arial" w:cs="Arial"/>
          <w:sz w:val="20"/>
          <w:szCs w:val="20"/>
        </w:rPr>
        <w:t>job-seekers</w:t>
      </w:r>
      <w:proofErr w:type="gramEnd"/>
      <w:r w:rsidR="004D2932" w:rsidRPr="00507322">
        <w:rPr>
          <w:rFonts w:ascii="Arial" w:eastAsia="Arial" w:hAnsi="Arial" w:cs="Arial"/>
          <w:sz w:val="20"/>
          <w:szCs w:val="20"/>
        </w:rPr>
        <w:t xml:space="preserve">, students, post-docs, practitioners, and maybe even a few faculty, can upload their resumes or CVs.  They then share that data and contact information for the </w:t>
      </w:r>
      <w:proofErr w:type="gramStart"/>
      <w:r w:rsidR="004D2932" w:rsidRPr="00507322">
        <w:rPr>
          <w:rFonts w:ascii="Arial" w:eastAsia="Arial" w:hAnsi="Arial" w:cs="Arial"/>
          <w:sz w:val="20"/>
          <w:szCs w:val="20"/>
        </w:rPr>
        <w:t>job-seekers</w:t>
      </w:r>
      <w:proofErr w:type="gramEnd"/>
      <w:r w:rsidR="004D2932" w:rsidRPr="00507322">
        <w:rPr>
          <w:rFonts w:ascii="Arial" w:eastAsia="Arial" w:hAnsi="Arial" w:cs="Arial"/>
          <w:sz w:val="20"/>
          <w:szCs w:val="20"/>
        </w:rPr>
        <w:t xml:space="preserve"> with participants on the other side: prospective employers.  This past year was no different, and SIGAI connected many hundreds of </w:t>
      </w:r>
      <w:proofErr w:type="gramStart"/>
      <w:r w:rsidR="004D2932" w:rsidRPr="00507322">
        <w:rPr>
          <w:rFonts w:ascii="Arial" w:eastAsia="Arial" w:hAnsi="Arial" w:cs="Arial"/>
          <w:sz w:val="20"/>
          <w:szCs w:val="20"/>
        </w:rPr>
        <w:t>job-seekers</w:t>
      </w:r>
      <w:proofErr w:type="gramEnd"/>
      <w:r w:rsidR="004D2932" w:rsidRPr="00507322">
        <w:rPr>
          <w:rFonts w:ascii="Arial" w:eastAsia="Arial" w:hAnsi="Arial" w:cs="Arial"/>
          <w:sz w:val="20"/>
          <w:szCs w:val="20"/>
        </w:rPr>
        <w:t xml:space="preserve"> to employers at the job fair.</w:t>
      </w:r>
    </w:p>
    <w:p w14:paraId="365A7CCA" w14:textId="282B8638" w:rsidR="00FA72AA" w:rsidRPr="00507322" w:rsidRDefault="00FA72AA" w:rsidP="00507322">
      <w:pPr>
        <w:autoSpaceDE w:val="0"/>
        <w:autoSpaceDN w:val="0"/>
        <w:adjustRightInd w:val="0"/>
        <w:spacing w:after="0" w:line="240" w:lineRule="auto"/>
        <w:jc w:val="both"/>
        <w:rPr>
          <w:rFonts w:ascii="Arial" w:eastAsia="Arial" w:hAnsi="Arial" w:cs="Arial"/>
          <w:sz w:val="20"/>
          <w:szCs w:val="20"/>
        </w:rPr>
      </w:pPr>
      <w:r w:rsidRPr="00507322">
        <w:rPr>
          <w:rFonts w:ascii="Arial" w:eastAsia="Arial" w:hAnsi="Arial" w:cs="Arial"/>
          <w:sz w:val="20"/>
          <w:szCs w:val="20"/>
        </w:rPr>
        <w:t>SIGARCH has committed to provide statistics and analysis for their conferences as part of the SIGPLAN climate change initiative. This initiative by SIGPLAN has also culminated into a virtual conferences task force at the ACM level with a guidelines document that SIGARCH contributed to. These guidelines are now disseminated widely among all SIGs for the coming years. ASPLOS’20 was also among the first set of ACM sponsored conferences that went online with organizers writing a CACM blog about their experience.</w:t>
      </w:r>
    </w:p>
    <w:p w14:paraId="28C8D974" w14:textId="77777777" w:rsidR="00FA72AA" w:rsidRPr="00507322" w:rsidRDefault="00FA72AA" w:rsidP="00507322">
      <w:pPr>
        <w:autoSpaceDE w:val="0"/>
        <w:autoSpaceDN w:val="0"/>
        <w:adjustRightInd w:val="0"/>
        <w:spacing w:after="0" w:line="240" w:lineRule="auto"/>
        <w:jc w:val="both"/>
        <w:rPr>
          <w:rFonts w:ascii="Arial" w:hAnsi="Arial" w:cs="Arial"/>
          <w:sz w:val="20"/>
          <w:szCs w:val="20"/>
        </w:rPr>
      </w:pPr>
    </w:p>
    <w:p w14:paraId="3EAFF266" w14:textId="0FF9A406" w:rsidR="009645C9" w:rsidRPr="00507322" w:rsidRDefault="00962FBE" w:rsidP="00507322">
      <w:pPr>
        <w:spacing w:after="200" w:line="276" w:lineRule="auto"/>
        <w:jc w:val="both"/>
        <w:rPr>
          <w:rFonts w:ascii="Arial" w:eastAsia="Arial" w:hAnsi="Arial" w:cs="Arial"/>
          <w:sz w:val="20"/>
          <w:szCs w:val="20"/>
        </w:rPr>
      </w:pPr>
      <w:r w:rsidRPr="00507322">
        <w:rPr>
          <w:rFonts w:ascii="Arial" w:eastAsia="Arial" w:hAnsi="Arial" w:cs="Arial"/>
          <w:sz w:val="20"/>
          <w:szCs w:val="20"/>
        </w:rPr>
        <w:t xml:space="preserve">SIGBED continues to sponsor two major federated conferences, CPS-IoT WEEK (comprised in 2020 of HSCC, ICCPS, IPSN and RTAS, and three guest conferences, IC2E, ICFC and </w:t>
      </w:r>
      <w:proofErr w:type="spellStart"/>
      <w:r w:rsidRPr="00507322">
        <w:rPr>
          <w:rFonts w:ascii="Arial" w:eastAsia="Arial" w:hAnsi="Arial" w:cs="Arial"/>
          <w:sz w:val="20"/>
          <w:szCs w:val="20"/>
        </w:rPr>
        <w:t>IoTDI</w:t>
      </w:r>
      <w:proofErr w:type="spellEnd"/>
      <w:r w:rsidRPr="00507322">
        <w:rPr>
          <w:rFonts w:ascii="Arial" w:eastAsia="Arial" w:hAnsi="Arial" w:cs="Arial"/>
          <w:sz w:val="20"/>
          <w:szCs w:val="20"/>
        </w:rPr>
        <w:t xml:space="preserve">) in the spring and ESWEEK (comprised of CASES, CODES+ISSS, and EMSOFT) in the fall, as well as several other leading conferences in the embedded systems community, including CHASE, LCTES, MEMOCODE, NOCS, and </w:t>
      </w:r>
      <w:proofErr w:type="spellStart"/>
      <w:r w:rsidRPr="00507322">
        <w:rPr>
          <w:rFonts w:ascii="Arial" w:eastAsia="Arial" w:hAnsi="Arial" w:cs="Arial"/>
          <w:sz w:val="20"/>
          <w:szCs w:val="20"/>
        </w:rPr>
        <w:t>SenSys</w:t>
      </w:r>
      <w:proofErr w:type="spellEnd"/>
      <w:r w:rsidRPr="00507322">
        <w:rPr>
          <w:rFonts w:ascii="Arial" w:eastAsia="Arial" w:hAnsi="Arial" w:cs="Arial"/>
          <w:sz w:val="20"/>
          <w:szCs w:val="20"/>
        </w:rPr>
        <w:t xml:space="preserve">.  “In cooperation” status was approved for Ada-Europe 2020, </w:t>
      </w:r>
      <w:proofErr w:type="spellStart"/>
      <w:r w:rsidRPr="00507322">
        <w:rPr>
          <w:rFonts w:ascii="Arial" w:eastAsia="Arial" w:hAnsi="Arial" w:cs="Arial"/>
          <w:sz w:val="20"/>
          <w:szCs w:val="20"/>
        </w:rPr>
        <w:t>AEiC</w:t>
      </w:r>
      <w:proofErr w:type="spellEnd"/>
      <w:r w:rsidRPr="00507322">
        <w:rPr>
          <w:rFonts w:ascii="Arial" w:eastAsia="Arial" w:hAnsi="Arial" w:cs="Arial"/>
          <w:sz w:val="20"/>
          <w:szCs w:val="20"/>
        </w:rPr>
        <w:t xml:space="preserve"> 2020, ASPLOS 2020, EWSN 2020, SCOPES 2020, and SENSORNETS 2020.</w:t>
      </w:r>
    </w:p>
    <w:p w14:paraId="30C838B6" w14:textId="3E7BFA09" w:rsidR="0022406C" w:rsidRPr="00507322" w:rsidRDefault="009645C9" w:rsidP="00507322">
      <w:pPr>
        <w:pStyle w:val="PlainText"/>
        <w:jc w:val="both"/>
        <w:rPr>
          <w:rFonts w:ascii="Arial" w:eastAsiaTheme="minorEastAsia" w:hAnsi="Arial" w:cs="Arial"/>
          <w:sz w:val="20"/>
          <w:szCs w:val="20"/>
        </w:rPr>
      </w:pPr>
      <w:r w:rsidRPr="00507322">
        <w:rPr>
          <w:rFonts w:ascii="Arial" w:eastAsiaTheme="minorEastAsia" w:hAnsi="Arial" w:cs="Arial"/>
          <w:sz w:val="20"/>
          <w:szCs w:val="20"/>
        </w:rPr>
        <w:t>SIGCAS continues its close ties with the SIGCSE community.  In FY2020, their collaborations at the primary SIGCSE conference included a pre-conference workshop on Free and Open-Source Computing and a pre-conference workshop on Computing for the Social Good in Education</w:t>
      </w:r>
      <w:r w:rsidR="00507322">
        <w:rPr>
          <w:rFonts w:ascii="Arial" w:eastAsiaTheme="minorEastAsia" w:hAnsi="Arial" w:cs="Arial"/>
          <w:sz w:val="20"/>
          <w:szCs w:val="20"/>
        </w:rPr>
        <w:t>. T</w:t>
      </w:r>
      <w:r w:rsidRPr="00507322">
        <w:rPr>
          <w:rFonts w:ascii="Arial" w:eastAsiaTheme="minorEastAsia" w:hAnsi="Arial" w:cs="Arial"/>
          <w:sz w:val="20"/>
          <w:szCs w:val="20"/>
        </w:rPr>
        <w:t xml:space="preserve">hese were two of the few events held at SIGCSE 2020 before the conference was cancelled due to the pandemic. A CSG-Ed special session was also accepted/scheduled for the </w:t>
      </w:r>
      <w:proofErr w:type="gramStart"/>
      <w:r w:rsidRPr="00507322">
        <w:rPr>
          <w:rFonts w:ascii="Arial" w:eastAsiaTheme="minorEastAsia" w:hAnsi="Arial" w:cs="Arial"/>
          <w:sz w:val="20"/>
          <w:szCs w:val="20"/>
        </w:rPr>
        <w:t>SIGCSE TS, but</w:t>
      </w:r>
      <w:proofErr w:type="gramEnd"/>
      <w:r w:rsidRPr="00507322">
        <w:rPr>
          <w:rFonts w:ascii="Arial" w:eastAsiaTheme="minorEastAsia" w:hAnsi="Arial" w:cs="Arial"/>
          <w:sz w:val="20"/>
          <w:szCs w:val="20"/>
        </w:rPr>
        <w:t xml:space="preserve"> was cancelled.</w:t>
      </w:r>
    </w:p>
    <w:p w14:paraId="459D4E76" w14:textId="77777777" w:rsidR="009645C9" w:rsidRPr="00507322" w:rsidRDefault="009645C9" w:rsidP="00507322">
      <w:pPr>
        <w:pStyle w:val="PlainText"/>
        <w:jc w:val="both"/>
        <w:rPr>
          <w:rFonts w:ascii="Arial" w:hAnsi="Arial" w:cs="Arial"/>
          <w:sz w:val="20"/>
          <w:szCs w:val="20"/>
        </w:rPr>
      </w:pPr>
    </w:p>
    <w:p w14:paraId="18D7ACBE" w14:textId="0C34677A" w:rsidR="006B055C" w:rsidRPr="00507322" w:rsidRDefault="006B055C" w:rsidP="00507322">
      <w:pPr>
        <w:jc w:val="both"/>
        <w:rPr>
          <w:rFonts w:ascii="Arial" w:hAnsi="Arial" w:cs="Arial"/>
          <w:sz w:val="20"/>
          <w:szCs w:val="20"/>
        </w:rPr>
      </w:pPr>
      <w:r w:rsidRPr="00507322">
        <w:rPr>
          <w:rFonts w:ascii="Arial" w:hAnsi="Arial" w:cs="Arial"/>
          <w:sz w:val="20"/>
          <w:szCs w:val="20"/>
        </w:rPr>
        <w:t>SIGCSE established a new conference in 2019. The ACM Global Computing Education Conference (</w:t>
      </w:r>
      <w:proofErr w:type="spellStart"/>
      <w:r w:rsidRPr="00507322">
        <w:rPr>
          <w:rFonts w:ascii="Arial" w:hAnsi="Arial" w:cs="Arial"/>
          <w:sz w:val="20"/>
          <w:szCs w:val="20"/>
        </w:rPr>
        <w:t>CompEd</w:t>
      </w:r>
      <w:proofErr w:type="spellEnd"/>
      <w:r w:rsidRPr="00507322">
        <w:rPr>
          <w:rFonts w:ascii="Arial" w:hAnsi="Arial" w:cs="Arial"/>
          <w:sz w:val="20"/>
          <w:szCs w:val="20"/>
        </w:rPr>
        <w:t>)</w:t>
      </w:r>
      <w:r w:rsidR="0022406C" w:rsidRPr="00507322">
        <w:rPr>
          <w:rFonts w:ascii="Arial" w:hAnsi="Arial" w:cs="Arial"/>
          <w:sz w:val="20"/>
          <w:szCs w:val="20"/>
        </w:rPr>
        <w:t xml:space="preserve"> which</w:t>
      </w:r>
      <w:r w:rsidRPr="00507322">
        <w:rPr>
          <w:rFonts w:ascii="Arial" w:hAnsi="Arial" w:cs="Arial"/>
          <w:sz w:val="20"/>
          <w:szCs w:val="20"/>
        </w:rPr>
        <w:t xml:space="preserve"> will be offered once every two years and will be hosted in countries that do not currently have an annual SIGCSE conference. This year, the board has set the second </w:t>
      </w:r>
      <w:proofErr w:type="spellStart"/>
      <w:r w:rsidRPr="00507322">
        <w:rPr>
          <w:rFonts w:ascii="Arial" w:hAnsi="Arial" w:cs="Arial"/>
          <w:sz w:val="20"/>
          <w:szCs w:val="20"/>
        </w:rPr>
        <w:t>CompEd</w:t>
      </w:r>
      <w:proofErr w:type="spellEnd"/>
      <w:r w:rsidRPr="00507322">
        <w:rPr>
          <w:rFonts w:ascii="Arial" w:hAnsi="Arial" w:cs="Arial"/>
          <w:sz w:val="20"/>
          <w:szCs w:val="20"/>
        </w:rPr>
        <w:t xml:space="preserve"> conference to be held in Hyderabad, India in December 2021. The </w:t>
      </w:r>
      <w:proofErr w:type="spellStart"/>
      <w:r w:rsidRPr="00507322">
        <w:rPr>
          <w:rFonts w:ascii="Arial" w:hAnsi="Arial" w:cs="Arial"/>
          <w:sz w:val="20"/>
          <w:szCs w:val="20"/>
        </w:rPr>
        <w:t>CompEd</w:t>
      </w:r>
      <w:proofErr w:type="spellEnd"/>
      <w:r w:rsidRPr="00507322">
        <w:rPr>
          <w:rFonts w:ascii="Arial" w:hAnsi="Arial" w:cs="Arial"/>
          <w:sz w:val="20"/>
          <w:szCs w:val="20"/>
        </w:rPr>
        <w:t xml:space="preserve"> steering committee is actively seeking out venues in South America for future </w:t>
      </w:r>
      <w:proofErr w:type="spellStart"/>
      <w:r w:rsidRPr="00507322">
        <w:rPr>
          <w:rFonts w:ascii="Arial" w:hAnsi="Arial" w:cs="Arial"/>
          <w:sz w:val="20"/>
          <w:szCs w:val="20"/>
        </w:rPr>
        <w:t>CompEd</w:t>
      </w:r>
      <w:proofErr w:type="spellEnd"/>
      <w:r w:rsidRPr="00507322">
        <w:rPr>
          <w:rFonts w:ascii="Arial" w:hAnsi="Arial" w:cs="Arial"/>
          <w:sz w:val="20"/>
          <w:szCs w:val="20"/>
        </w:rPr>
        <w:t xml:space="preserve"> conferences.</w:t>
      </w:r>
    </w:p>
    <w:p w14:paraId="19320271" w14:textId="67AFBF61" w:rsidR="0018369F" w:rsidRPr="00507322" w:rsidRDefault="0018369F" w:rsidP="0018369F">
      <w:pPr>
        <w:spacing w:after="0" w:line="240" w:lineRule="auto"/>
        <w:jc w:val="both"/>
        <w:rPr>
          <w:rFonts w:ascii="Arial" w:eastAsia="Arial" w:hAnsi="Arial" w:cs="Arial"/>
          <w:sz w:val="20"/>
          <w:szCs w:val="20"/>
          <w:shd w:val="clear" w:color="auto" w:fill="FFFFFF"/>
        </w:rPr>
      </w:pPr>
      <w:r w:rsidRPr="00507322">
        <w:rPr>
          <w:rFonts w:ascii="Arial" w:eastAsia="Arial" w:hAnsi="Arial" w:cs="Arial"/>
          <w:sz w:val="20"/>
          <w:szCs w:val="20"/>
          <w:shd w:val="clear" w:color="auto" w:fill="FFFFFF"/>
        </w:rPr>
        <w:t>SIGMOBILE occasionally sponsors activities from their partner organizations such as the CRA-W conference. Their focus is broadening participation.</w:t>
      </w:r>
    </w:p>
    <w:p w14:paraId="4CA9B64E" w14:textId="77777777" w:rsidR="0018369F" w:rsidRPr="00507322" w:rsidRDefault="0018369F" w:rsidP="0018369F">
      <w:pPr>
        <w:spacing w:after="0" w:line="240" w:lineRule="auto"/>
        <w:jc w:val="both"/>
        <w:rPr>
          <w:rFonts w:ascii="Arial" w:eastAsia="Arial" w:hAnsi="Arial" w:cs="Arial"/>
          <w:color w:val="000000"/>
          <w:sz w:val="20"/>
          <w:szCs w:val="20"/>
        </w:rPr>
      </w:pPr>
    </w:p>
    <w:p w14:paraId="3A06BDDC" w14:textId="77777777" w:rsidR="00CC7F1F" w:rsidRPr="00507322" w:rsidRDefault="0074468F" w:rsidP="00CC7F1F">
      <w:pPr>
        <w:spacing w:after="0" w:line="240" w:lineRule="auto"/>
        <w:jc w:val="both"/>
        <w:rPr>
          <w:rFonts w:ascii="Arial" w:eastAsia="Arial" w:hAnsi="Arial" w:cs="Arial"/>
          <w:sz w:val="20"/>
          <w:szCs w:val="20"/>
          <w:shd w:val="clear" w:color="auto" w:fill="FFFFFF"/>
        </w:rPr>
      </w:pPr>
      <w:r w:rsidRPr="00507322">
        <w:rPr>
          <w:rFonts w:ascii="Arial" w:eastAsia="Arial" w:hAnsi="Arial" w:cs="Arial"/>
          <w:sz w:val="20"/>
          <w:szCs w:val="20"/>
          <w:shd w:val="clear" w:color="auto" w:fill="FFFFFF"/>
        </w:rPr>
        <w:t>SIGMIS has begun a process of seeking out collaborations with AIS special interest groups particularly regarding leadership and diversity/inclusion.  The strategy is to make focused events and activities of interest to ACM SIGMIS members available before or during all major MIS conferences – ICIS, HICSS, AMCIS, ECIS, and PACIS – as well as their own stand-alone conference.</w:t>
      </w:r>
      <w:r w:rsidR="00CC7F1F" w:rsidRPr="00507322">
        <w:rPr>
          <w:rFonts w:ascii="Arial" w:eastAsia="Arial" w:hAnsi="Arial" w:cs="Arial"/>
          <w:sz w:val="20"/>
          <w:szCs w:val="20"/>
          <w:shd w:val="clear" w:color="auto" w:fill="FFFFFF"/>
        </w:rPr>
        <w:t xml:space="preserve"> </w:t>
      </w:r>
    </w:p>
    <w:p w14:paraId="45D25CFD" w14:textId="26BD323C" w:rsidR="008970AC" w:rsidRPr="00507322" w:rsidRDefault="008970AC" w:rsidP="00CC7F1F">
      <w:pPr>
        <w:spacing w:after="0" w:line="240" w:lineRule="auto"/>
        <w:rPr>
          <w:rFonts w:ascii="Arial" w:eastAsia="Arial" w:hAnsi="Arial" w:cs="Arial"/>
          <w:sz w:val="20"/>
          <w:szCs w:val="20"/>
          <w:shd w:val="clear" w:color="auto" w:fill="FFFFFF"/>
        </w:rPr>
      </w:pPr>
    </w:p>
    <w:p w14:paraId="41B58831" w14:textId="77777777" w:rsidR="00FF2685" w:rsidRPr="00507322" w:rsidRDefault="00FF2685">
      <w:pPr>
        <w:rPr>
          <w:rFonts w:ascii="Arial" w:eastAsia="Arial" w:hAnsi="Arial" w:cs="Arial"/>
          <w:b/>
          <w:sz w:val="20"/>
          <w:szCs w:val="20"/>
        </w:rPr>
      </w:pPr>
      <w:r w:rsidRPr="00507322">
        <w:rPr>
          <w:rFonts w:ascii="Arial" w:eastAsia="Arial" w:hAnsi="Arial" w:cs="Arial"/>
          <w:b/>
          <w:sz w:val="20"/>
          <w:szCs w:val="20"/>
        </w:rPr>
        <w:br w:type="page"/>
      </w:r>
    </w:p>
    <w:p w14:paraId="3246373E" w14:textId="01E823E4" w:rsidR="008970AC" w:rsidRPr="00507322" w:rsidRDefault="0074468F" w:rsidP="00507322">
      <w:pPr>
        <w:spacing w:after="0" w:line="276" w:lineRule="auto"/>
        <w:jc w:val="both"/>
        <w:rPr>
          <w:rFonts w:ascii="Arial" w:eastAsia="Arial" w:hAnsi="Arial" w:cs="Arial"/>
          <w:b/>
          <w:sz w:val="20"/>
          <w:szCs w:val="20"/>
        </w:rPr>
      </w:pPr>
      <w:r w:rsidRPr="00507322">
        <w:rPr>
          <w:rFonts w:ascii="Arial" w:eastAsia="Arial" w:hAnsi="Arial" w:cs="Arial"/>
          <w:b/>
          <w:sz w:val="20"/>
          <w:szCs w:val="20"/>
        </w:rPr>
        <w:lastRenderedPageBreak/>
        <w:t>Programs and conferences</w:t>
      </w:r>
    </w:p>
    <w:p w14:paraId="03AC3A97" w14:textId="01505A59" w:rsidR="00F72B30" w:rsidRPr="00507322" w:rsidRDefault="00F72B30" w:rsidP="00507322">
      <w:pPr>
        <w:spacing w:after="0" w:line="240" w:lineRule="auto"/>
        <w:jc w:val="both"/>
        <w:rPr>
          <w:rFonts w:ascii="Arial" w:eastAsia="Arial" w:hAnsi="Arial" w:cs="Arial"/>
          <w:sz w:val="20"/>
          <w:szCs w:val="20"/>
          <w:shd w:val="clear" w:color="auto" w:fill="FFFFFF"/>
        </w:rPr>
      </w:pPr>
    </w:p>
    <w:p w14:paraId="13F227B1" w14:textId="703B8461" w:rsidR="008970AC" w:rsidRPr="00507322" w:rsidRDefault="00F72B30" w:rsidP="00507322">
      <w:pPr>
        <w:jc w:val="both"/>
        <w:rPr>
          <w:rFonts w:ascii="Arial" w:eastAsia="Arial" w:hAnsi="Arial" w:cs="Arial"/>
          <w:sz w:val="20"/>
          <w:szCs w:val="20"/>
          <w:shd w:val="clear" w:color="auto" w:fill="FFFFFF"/>
        </w:rPr>
      </w:pPr>
      <w:r w:rsidRPr="00507322">
        <w:rPr>
          <w:rFonts w:ascii="Arial" w:eastAsia="Arial" w:hAnsi="Arial" w:cs="Arial"/>
          <w:sz w:val="20"/>
          <w:szCs w:val="20"/>
          <w:shd w:val="clear" w:color="auto" w:fill="FFFFFF"/>
        </w:rPr>
        <w:t>SIGAI ran a second round of the AI Activities Fund call for proposals, focused on outreach and other activities that can be done entirely virtually and received several strong proposals. They expect to fund 4 or 5 proposals with between $1000-$2000 of support going to each one that is funded. These awarded activities will be writing reports in AI Matters after completion of the work.</w:t>
      </w:r>
    </w:p>
    <w:p w14:paraId="3795BFCF" w14:textId="0AD6410A" w:rsidR="006004C6" w:rsidRPr="00507322" w:rsidRDefault="005B6041" w:rsidP="00507322">
      <w:pPr>
        <w:autoSpaceDE w:val="0"/>
        <w:autoSpaceDN w:val="0"/>
        <w:adjustRightInd w:val="0"/>
        <w:jc w:val="both"/>
        <w:rPr>
          <w:rFonts w:ascii="Arial" w:eastAsia="Arial" w:hAnsi="Arial" w:cs="Arial"/>
          <w:sz w:val="20"/>
          <w:szCs w:val="20"/>
          <w:shd w:val="clear" w:color="auto" w:fill="FFFFFF"/>
        </w:rPr>
      </w:pPr>
      <w:r w:rsidRPr="00507322">
        <w:rPr>
          <w:rFonts w:ascii="Arial" w:eastAsia="Arial" w:hAnsi="Arial" w:cs="Arial"/>
          <w:sz w:val="20"/>
          <w:szCs w:val="20"/>
          <w:shd w:val="clear" w:color="auto" w:fill="FFFFFF"/>
        </w:rPr>
        <w:t xml:space="preserve">SIGAPP has made new chapters in Korea, China, Taiwan, and Hong Kong due to the governments of the </w:t>
      </w:r>
      <w:proofErr w:type="gramStart"/>
      <w:r w:rsidRPr="00507322">
        <w:rPr>
          <w:rFonts w:ascii="Arial" w:eastAsia="Arial" w:hAnsi="Arial" w:cs="Arial"/>
          <w:sz w:val="20"/>
          <w:szCs w:val="20"/>
          <w:shd w:val="clear" w:color="auto" w:fill="FFFFFF"/>
        </w:rPr>
        <w:t>aforementioned nations</w:t>
      </w:r>
      <w:proofErr w:type="gramEnd"/>
      <w:r w:rsidRPr="00507322">
        <w:rPr>
          <w:rFonts w:ascii="Arial" w:eastAsia="Arial" w:hAnsi="Arial" w:cs="Arial"/>
          <w:sz w:val="20"/>
          <w:szCs w:val="20"/>
          <w:shd w:val="clear" w:color="auto" w:fill="FFFFFF"/>
        </w:rPr>
        <w:t xml:space="preserve"> support of applied and convergent computing. This has resulted in an increase in the number of SIGAPP members through the SIGAPP chapters. </w:t>
      </w:r>
      <w:proofErr w:type="gramStart"/>
      <w:r w:rsidRPr="00507322">
        <w:rPr>
          <w:rFonts w:ascii="Arial" w:eastAsia="Arial" w:hAnsi="Arial" w:cs="Arial"/>
          <w:sz w:val="20"/>
          <w:szCs w:val="20"/>
          <w:shd w:val="clear" w:color="auto" w:fill="FFFFFF"/>
        </w:rPr>
        <w:t>In the near future</w:t>
      </w:r>
      <w:proofErr w:type="gramEnd"/>
      <w:r w:rsidRPr="00507322">
        <w:rPr>
          <w:rFonts w:ascii="Arial" w:eastAsia="Arial" w:hAnsi="Arial" w:cs="Arial"/>
          <w:sz w:val="20"/>
          <w:szCs w:val="20"/>
          <w:shd w:val="clear" w:color="auto" w:fill="FFFFFF"/>
        </w:rPr>
        <w:t>, SIGAPP Japan will be established to conduct various academic events with the existing 6 SIGAPP Chapters. SIGAPP will also support the joint seminar or small workshop between SIGAPP chapters of neighboring countries (</w:t>
      </w:r>
      <w:proofErr w:type="spellStart"/>
      <w:r w:rsidRPr="00507322">
        <w:rPr>
          <w:rFonts w:ascii="Arial" w:eastAsia="Arial" w:hAnsi="Arial" w:cs="Arial"/>
          <w:sz w:val="20"/>
          <w:szCs w:val="20"/>
          <w:shd w:val="clear" w:color="auto" w:fill="FFFFFF"/>
        </w:rPr>
        <w:t>eg.</w:t>
      </w:r>
      <w:proofErr w:type="spellEnd"/>
      <w:r w:rsidRPr="00507322">
        <w:rPr>
          <w:rFonts w:ascii="Arial" w:eastAsia="Arial" w:hAnsi="Arial" w:cs="Arial"/>
          <w:sz w:val="20"/>
          <w:szCs w:val="20"/>
          <w:shd w:val="clear" w:color="auto" w:fill="FFFFFF"/>
        </w:rPr>
        <w:t xml:space="preserve"> SIGAPP Korea, SIGAPP China, SIGAPP Taiwan, and SIGAPP Hong Kong) to have the opportunity to share their research works. </w:t>
      </w:r>
      <w:r w:rsidR="0074468F" w:rsidRPr="00507322">
        <w:rPr>
          <w:rFonts w:ascii="Arial" w:eastAsia="Arial" w:hAnsi="Arial" w:cs="Arial"/>
          <w:sz w:val="20"/>
          <w:szCs w:val="20"/>
          <w:shd w:val="clear" w:color="auto" w:fill="FFFFFF"/>
        </w:rPr>
        <w:t xml:space="preserve"> </w:t>
      </w:r>
    </w:p>
    <w:p w14:paraId="3BDE08F1" w14:textId="5889DB46" w:rsidR="00E669EB" w:rsidRPr="00507322" w:rsidRDefault="00E669EB" w:rsidP="00507322">
      <w:pPr>
        <w:pStyle w:val="BodyText"/>
        <w:kinsoku w:val="0"/>
        <w:overflowPunct w:val="0"/>
        <w:spacing w:before="69"/>
        <w:jc w:val="both"/>
        <w:rPr>
          <w:sz w:val="20"/>
          <w:szCs w:val="20"/>
        </w:rPr>
      </w:pPr>
      <w:r w:rsidRPr="00507322">
        <w:rPr>
          <w:sz w:val="20"/>
          <w:szCs w:val="20"/>
        </w:rPr>
        <w:t xml:space="preserve">SIGARCH continued student mentoring through their “Meet a Senior Architect” mentoring program at ISCA’19 under the leadership of Joel Emer. The program matched students with mentors (through questions asked in the conference registration form), providing students the opportunity to meet 1- on-1 with a senior architect for about half an hour at the conference. Starting with 17 mentors and 33 students in 2016, this year the program attracted over 100 mentors and 182 students. The program   has been </w:t>
      </w:r>
      <w:proofErr w:type="gramStart"/>
      <w:r w:rsidRPr="00507322">
        <w:rPr>
          <w:sz w:val="20"/>
          <w:szCs w:val="20"/>
        </w:rPr>
        <w:t>growing in size</w:t>
      </w:r>
      <w:proofErr w:type="gramEnd"/>
      <w:r w:rsidRPr="00507322">
        <w:rPr>
          <w:sz w:val="20"/>
          <w:szCs w:val="20"/>
        </w:rPr>
        <w:t xml:space="preserve"> and has moved on to virtual platforms for the 2020 virtual conferences. They are</w:t>
      </w:r>
      <w:r w:rsidRPr="00507322">
        <w:rPr>
          <w:spacing w:val="10"/>
          <w:sz w:val="20"/>
          <w:szCs w:val="20"/>
        </w:rPr>
        <w:t xml:space="preserve"> </w:t>
      </w:r>
      <w:r w:rsidRPr="00507322">
        <w:rPr>
          <w:sz w:val="20"/>
          <w:szCs w:val="20"/>
        </w:rPr>
        <w:t>expanding</w:t>
      </w:r>
      <w:r w:rsidRPr="00507322">
        <w:rPr>
          <w:spacing w:val="10"/>
          <w:sz w:val="20"/>
          <w:szCs w:val="20"/>
        </w:rPr>
        <w:t xml:space="preserve"> </w:t>
      </w:r>
      <w:r w:rsidRPr="00507322">
        <w:rPr>
          <w:sz w:val="20"/>
          <w:szCs w:val="20"/>
        </w:rPr>
        <w:t>the</w:t>
      </w:r>
      <w:r w:rsidRPr="00507322">
        <w:rPr>
          <w:spacing w:val="11"/>
          <w:sz w:val="20"/>
          <w:szCs w:val="20"/>
        </w:rPr>
        <w:t xml:space="preserve"> </w:t>
      </w:r>
      <w:r w:rsidRPr="00507322">
        <w:rPr>
          <w:sz w:val="20"/>
          <w:szCs w:val="20"/>
        </w:rPr>
        <w:t>mentoring</w:t>
      </w:r>
      <w:r w:rsidRPr="00507322">
        <w:rPr>
          <w:spacing w:val="10"/>
          <w:sz w:val="20"/>
          <w:szCs w:val="20"/>
        </w:rPr>
        <w:t xml:space="preserve"> </w:t>
      </w:r>
      <w:r w:rsidRPr="00507322">
        <w:rPr>
          <w:sz w:val="20"/>
          <w:szCs w:val="20"/>
        </w:rPr>
        <w:t>program</w:t>
      </w:r>
      <w:r w:rsidRPr="00507322">
        <w:rPr>
          <w:spacing w:val="10"/>
          <w:sz w:val="20"/>
          <w:szCs w:val="20"/>
        </w:rPr>
        <w:t xml:space="preserve"> </w:t>
      </w:r>
      <w:r w:rsidRPr="00507322">
        <w:rPr>
          <w:sz w:val="20"/>
          <w:szCs w:val="20"/>
        </w:rPr>
        <w:t>to</w:t>
      </w:r>
      <w:r w:rsidRPr="00507322">
        <w:rPr>
          <w:spacing w:val="11"/>
          <w:sz w:val="20"/>
          <w:szCs w:val="20"/>
        </w:rPr>
        <w:t xml:space="preserve"> </w:t>
      </w:r>
      <w:r w:rsidRPr="00507322">
        <w:rPr>
          <w:sz w:val="20"/>
          <w:szCs w:val="20"/>
        </w:rPr>
        <w:t>other</w:t>
      </w:r>
      <w:r w:rsidRPr="00507322">
        <w:rPr>
          <w:spacing w:val="10"/>
          <w:sz w:val="20"/>
          <w:szCs w:val="20"/>
        </w:rPr>
        <w:t xml:space="preserve"> </w:t>
      </w:r>
      <w:r w:rsidRPr="00507322">
        <w:rPr>
          <w:sz w:val="20"/>
          <w:szCs w:val="20"/>
        </w:rPr>
        <w:t>conferences</w:t>
      </w:r>
      <w:r w:rsidRPr="00507322">
        <w:rPr>
          <w:spacing w:val="10"/>
          <w:sz w:val="20"/>
          <w:szCs w:val="20"/>
        </w:rPr>
        <w:t xml:space="preserve"> </w:t>
      </w:r>
      <w:r w:rsidRPr="00507322">
        <w:rPr>
          <w:sz w:val="20"/>
          <w:szCs w:val="20"/>
        </w:rPr>
        <w:t>together</w:t>
      </w:r>
      <w:r w:rsidRPr="00507322">
        <w:rPr>
          <w:spacing w:val="11"/>
          <w:sz w:val="20"/>
          <w:szCs w:val="20"/>
        </w:rPr>
        <w:t xml:space="preserve"> </w:t>
      </w:r>
      <w:r w:rsidRPr="00507322">
        <w:rPr>
          <w:sz w:val="20"/>
          <w:szCs w:val="20"/>
        </w:rPr>
        <w:t>with</w:t>
      </w:r>
      <w:r w:rsidRPr="00507322">
        <w:rPr>
          <w:spacing w:val="10"/>
          <w:sz w:val="20"/>
          <w:szCs w:val="20"/>
        </w:rPr>
        <w:t xml:space="preserve"> </w:t>
      </w:r>
      <w:r w:rsidRPr="00507322">
        <w:rPr>
          <w:sz w:val="20"/>
          <w:szCs w:val="20"/>
        </w:rPr>
        <w:t>a</w:t>
      </w:r>
      <w:r w:rsidRPr="00507322">
        <w:rPr>
          <w:spacing w:val="11"/>
          <w:sz w:val="20"/>
          <w:szCs w:val="20"/>
        </w:rPr>
        <w:t xml:space="preserve"> </w:t>
      </w:r>
      <w:r w:rsidRPr="00507322">
        <w:rPr>
          <w:sz w:val="20"/>
          <w:szCs w:val="20"/>
        </w:rPr>
        <w:t>student-led</w:t>
      </w:r>
      <w:r w:rsidRPr="00507322">
        <w:rPr>
          <w:spacing w:val="10"/>
          <w:sz w:val="20"/>
          <w:szCs w:val="20"/>
        </w:rPr>
        <w:t xml:space="preserve"> </w:t>
      </w:r>
      <w:r w:rsidRPr="00507322">
        <w:rPr>
          <w:sz w:val="20"/>
          <w:szCs w:val="20"/>
        </w:rPr>
        <w:t>initiative</w:t>
      </w:r>
      <w:r w:rsidRPr="00507322">
        <w:rPr>
          <w:spacing w:val="10"/>
          <w:sz w:val="20"/>
          <w:szCs w:val="20"/>
        </w:rPr>
        <w:t xml:space="preserve"> </w:t>
      </w:r>
      <w:r w:rsidRPr="00507322">
        <w:rPr>
          <w:sz w:val="20"/>
          <w:szCs w:val="20"/>
        </w:rPr>
        <w:t>to extend the mandate of mentoring to include guidance through the PhD program.</w:t>
      </w:r>
    </w:p>
    <w:p w14:paraId="54DB5838" w14:textId="77777777" w:rsidR="00E669EB" w:rsidRPr="00507322" w:rsidRDefault="00E669EB" w:rsidP="00507322">
      <w:pPr>
        <w:pStyle w:val="BodyText"/>
        <w:kinsoku w:val="0"/>
        <w:overflowPunct w:val="0"/>
        <w:spacing w:before="69"/>
        <w:jc w:val="both"/>
        <w:rPr>
          <w:sz w:val="20"/>
          <w:szCs w:val="20"/>
        </w:rPr>
      </w:pPr>
    </w:p>
    <w:p w14:paraId="6B1F2B2F" w14:textId="77777777" w:rsidR="00E669EB" w:rsidRPr="00507322" w:rsidRDefault="00E669EB" w:rsidP="00507322">
      <w:pPr>
        <w:widowControl w:val="0"/>
        <w:tabs>
          <w:tab w:val="left" w:pos="439"/>
        </w:tabs>
        <w:kinsoku w:val="0"/>
        <w:overflowPunct w:val="0"/>
        <w:autoSpaceDE w:val="0"/>
        <w:autoSpaceDN w:val="0"/>
        <w:adjustRightInd w:val="0"/>
        <w:spacing w:before="1" w:line="271" w:lineRule="auto"/>
        <w:ind w:right="170"/>
        <w:jc w:val="both"/>
        <w:rPr>
          <w:rFonts w:ascii="Arial" w:hAnsi="Arial" w:cs="Arial"/>
          <w:sz w:val="20"/>
          <w:szCs w:val="20"/>
        </w:rPr>
      </w:pPr>
      <w:r w:rsidRPr="00507322">
        <w:rPr>
          <w:rFonts w:ascii="Arial" w:hAnsi="Arial" w:cs="Arial"/>
          <w:sz w:val="20"/>
          <w:szCs w:val="20"/>
        </w:rPr>
        <w:t>SIGARCH has launched financial support for initiatives aimed at developing talent, improving well-being, and advancing diversity and inclusion for the computer architecture community. The Undergrad Architecture Mentoring Workshop (</w:t>
      </w:r>
      <w:proofErr w:type="spellStart"/>
      <w:r w:rsidRPr="00507322">
        <w:rPr>
          <w:rFonts w:ascii="Arial" w:hAnsi="Arial" w:cs="Arial"/>
          <w:sz w:val="20"/>
          <w:szCs w:val="20"/>
        </w:rPr>
        <w:t>Uarch</w:t>
      </w:r>
      <w:proofErr w:type="spellEnd"/>
      <w:r w:rsidRPr="00507322">
        <w:rPr>
          <w:rFonts w:ascii="Arial" w:hAnsi="Arial" w:cs="Arial"/>
          <w:sz w:val="20"/>
          <w:szCs w:val="20"/>
        </w:rPr>
        <w:t>) was inaugurated at ISCA’19 and targeted boosting participation from undergrads in parts of the world and institutions with lower average participation at computer architecture conferences. The workshop raised $56K to host 49 students from 26 colleges and universities from around the world. These programs will be expanded</w:t>
      </w:r>
      <w:r w:rsidRPr="00507322">
        <w:rPr>
          <w:rFonts w:ascii="Arial" w:hAnsi="Arial" w:cs="Arial"/>
          <w:spacing w:val="6"/>
          <w:sz w:val="20"/>
          <w:szCs w:val="20"/>
        </w:rPr>
        <w:t xml:space="preserve"> </w:t>
      </w:r>
      <w:r w:rsidRPr="00507322">
        <w:rPr>
          <w:rFonts w:ascii="Arial" w:hAnsi="Arial" w:cs="Arial"/>
          <w:sz w:val="20"/>
          <w:szCs w:val="20"/>
        </w:rPr>
        <w:t>in</w:t>
      </w:r>
      <w:r w:rsidRPr="00507322">
        <w:rPr>
          <w:rFonts w:ascii="Arial" w:hAnsi="Arial" w:cs="Arial"/>
          <w:spacing w:val="6"/>
          <w:sz w:val="20"/>
          <w:szCs w:val="20"/>
        </w:rPr>
        <w:t xml:space="preserve"> </w:t>
      </w:r>
      <w:r w:rsidRPr="00507322">
        <w:rPr>
          <w:rFonts w:ascii="Arial" w:hAnsi="Arial" w:cs="Arial"/>
          <w:sz w:val="20"/>
          <w:szCs w:val="20"/>
        </w:rPr>
        <w:t>2020</w:t>
      </w:r>
      <w:r w:rsidRPr="00507322">
        <w:rPr>
          <w:rFonts w:ascii="Arial" w:hAnsi="Arial" w:cs="Arial"/>
          <w:spacing w:val="7"/>
          <w:sz w:val="20"/>
          <w:szCs w:val="20"/>
        </w:rPr>
        <w:t xml:space="preserve"> </w:t>
      </w:r>
      <w:r w:rsidRPr="00507322">
        <w:rPr>
          <w:rFonts w:ascii="Arial" w:hAnsi="Arial" w:cs="Arial"/>
          <w:sz w:val="20"/>
          <w:szCs w:val="20"/>
        </w:rPr>
        <w:t>to</w:t>
      </w:r>
      <w:r w:rsidRPr="00507322">
        <w:rPr>
          <w:rFonts w:ascii="Arial" w:hAnsi="Arial" w:cs="Arial"/>
          <w:spacing w:val="6"/>
          <w:sz w:val="20"/>
          <w:szCs w:val="20"/>
        </w:rPr>
        <w:t xml:space="preserve"> </w:t>
      </w:r>
      <w:r w:rsidRPr="00507322">
        <w:rPr>
          <w:rFonts w:ascii="Arial" w:hAnsi="Arial" w:cs="Arial"/>
          <w:sz w:val="20"/>
          <w:szCs w:val="20"/>
        </w:rPr>
        <w:t>include</w:t>
      </w:r>
      <w:r w:rsidRPr="00507322">
        <w:rPr>
          <w:rFonts w:ascii="Arial" w:hAnsi="Arial" w:cs="Arial"/>
          <w:spacing w:val="7"/>
          <w:sz w:val="20"/>
          <w:szCs w:val="20"/>
        </w:rPr>
        <w:t xml:space="preserve"> </w:t>
      </w:r>
      <w:r w:rsidRPr="00507322">
        <w:rPr>
          <w:rFonts w:ascii="Arial" w:hAnsi="Arial" w:cs="Arial"/>
          <w:sz w:val="20"/>
          <w:szCs w:val="20"/>
        </w:rPr>
        <w:t>workshops</w:t>
      </w:r>
      <w:r w:rsidRPr="00507322">
        <w:rPr>
          <w:rFonts w:ascii="Arial" w:hAnsi="Arial" w:cs="Arial"/>
          <w:spacing w:val="6"/>
          <w:sz w:val="20"/>
          <w:szCs w:val="20"/>
        </w:rPr>
        <w:t xml:space="preserve"> </w:t>
      </w:r>
      <w:r w:rsidRPr="00507322">
        <w:rPr>
          <w:rFonts w:ascii="Arial" w:hAnsi="Arial" w:cs="Arial"/>
          <w:sz w:val="20"/>
          <w:szCs w:val="20"/>
        </w:rPr>
        <w:t>for</w:t>
      </w:r>
      <w:r w:rsidRPr="00507322">
        <w:rPr>
          <w:rFonts w:ascii="Arial" w:hAnsi="Arial" w:cs="Arial"/>
          <w:spacing w:val="7"/>
          <w:sz w:val="20"/>
          <w:szCs w:val="20"/>
        </w:rPr>
        <w:t xml:space="preserve"> </w:t>
      </w:r>
      <w:r w:rsidRPr="00507322">
        <w:rPr>
          <w:rFonts w:ascii="Arial" w:hAnsi="Arial" w:cs="Arial"/>
          <w:sz w:val="20"/>
          <w:szCs w:val="20"/>
        </w:rPr>
        <w:t>early-career</w:t>
      </w:r>
      <w:r w:rsidRPr="00507322">
        <w:rPr>
          <w:rFonts w:ascii="Arial" w:hAnsi="Arial" w:cs="Arial"/>
          <w:spacing w:val="6"/>
          <w:sz w:val="20"/>
          <w:szCs w:val="20"/>
        </w:rPr>
        <w:t xml:space="preserve"> </w:t>
      </w:r>
      <w:r w:rsidRPr="00507322">
        <w:rPr>
          <w:rFonts w:ascii="Arial" w:hAnsi="Arial" w:cs="Arial"/>
          <w:sz w:val="20"/>
          <w:szCs w:val="20"/>
        </w:rPr>
        <w:t>academics</w:t>
      </w:r>
      <w:r w:rsidRPr="00507322">
        <w:rPr>
          <w:rFonts w:ascii="Arial" w:hAnsi="Arial" w:cs="Arial"/>
          <w:spacing w:val="7"/>
          <w:sz w:val="20"/>
          <w:szCs w:val="20"/>
        </w:rPr>
        <w:t xml:space="preserve"> </w:t>
      </w:r>
      <w:r w:rsidRPr="00507322">
        <w:rPr>
          <w:rFonts w:ascii="Arial" w:hAnsi="Arial" w:cs="Arial"/>
          <w:sz w:val="20"/>
          <w:szCs w:val="20"/>
        </w:rPr>
        <w:t>and</w:t>
      </w:r>
      <w:r w:rsidRPr="00507322">
        <w:rPr>
          <w:rFonts w:ascii="Arial" w:hAnsi="Arial" w:cs="Arial"/>
          <w:spacing w:val="6"/>
          <w:sz w:val="20"/>
          <w:szCs w:val="20"/>
        </w:rPr>
        <w:t xml:space="preserve"> </w:t>
      </w:r>
      <w:r w:rsidRPr="00507322">
        <w:rPr>
          <w:rFonts w:ascii="Arial" w:hAnsi="Arial" w:cs="Arial"/>
          <w:sz w:val="20"/>
          <w:szCs w:val="20"/>
        </w:rPr>
        <w:t>student</w:t>
      </w:r>
      <w:r w:rsidRPr="00507322">
        <w:rPr>
          <w:rFonts w:ascii="Arial" w:hAnsi="Arial" w:cs="Arial"/>
          <w:spacing w:val="6"/>
          <w:sz w:val="20"/>
          <w:szCs w:val="20"/>
        </w:rPr>
        <w:t xml:space="preserve"> </w:t>
      </w:r>
      <w:r w:rsidRPr="00507322">
        <w:rPr>
          <w:rFonts w:ascii="Arial" w:hAnsi="Arial" w:cs="Arial"/>
          <w:sz w:val="20"/>
          <w:szCs w:val="20"/>
        </w:rPr>
        <w:t>mentoring.</w:t>
      </w:r>
    </w:p>
    <w:p w14:paraId="70DCA3B6" w14:textId="70B7005C" w:rsidR="006004C6" w:rsidRPr="00507322" w:rsidRDefault="0074468F" w:rsidP="00507322">
      <w:pPr>
        <w:spacing w:after="200" w:line="276" w:lineRule="auto"/>
        <w:jc w:val="both"/>
        <w:rPr>
          <w:rFonts w:ascii="Arial" w:eastAsia="Arial" w:hAnsi="Arial" w:cs="Arial"/>
          <w:sz w:val="20"/>
          <w:szCs w:val="20"/>
          <w:shd w:val="clear" w:color="auto" w:fill="FFFFFF"/>
        </w:rPr>
      </w:pPr>
      <w:r w:rsidRPr="00507322">
        <w:rPr>
          <w:rFonts w:ascii="Arial" w:eastAsia="Arial" w:hAnsi="Arial" w:cs="Arial"/>
          <w:sz w:val="20"/>
          <w:szCs w:val="20"/>
          <w:shd w:val="clear" w:color="auto" w:fill="FFFFFF"/>
        </w:rPr>
        <w:t xml:space="preserve">SIGACCESS </w:t>
      </w:r>
      <w:r w:rsidR="006004C6" w:rsidRPr="00507322">
        <w:rPr>
          <w:rFonts w:ascii="Arial" w:eastAsia="Arial" w:hAnsi="Arial" w:cs="Arial"/>
          <w:sz w:val="20"/>
          <w:szCs w:val="20"/>
          <w:shd w:val="clear" w:color="auto" w:fill="FFFFFF"/>
        </w:rPr>
        <w:t>helped grow and diversify the field of accessibility through the ACM Student Research Competition, the ASSETS Doctoral Consortium (sponsored by NSF), a mentoring program for new authors, and three travel scholarship awards. ASSETS 2019 featured user experience reports and a user experience panel on accessibility for living, bringing the lived experience of individuals experiencing disabilities to the research community.</w:t>
      </w:r>
    </w:p>
    <w:p w14:paraId="36F02170" w14:textId="03160C64" w:rsidR="00562BB6" w:rsidRPr="00507322" w:rsidRDefault="00562BB6" w:rsidP="00507322">
      <w:pPr>
        <w:spacing w:before="240"/>
        <w:jc w:val="both"/>
        <w:rPr>
          <w:rFonts w:ascii="Arial" w:hAnsi="Arial" w:cs="Arial"/>
          <w:sz w:val="20"/>
          <w:szCs w:val="20"/>
        </w:rPr>
      </w:pPr>
      <w:r w:rsidRPr="00507322">
        <w:rPr>
          <w:rFonts w:ascii="Arial" w:hAnsi="Arial" w:cs="Arial"/>
          <w:sz w:val="20"/>
          <w:szCs w:val="20"/>
        </w:rPr>
        <w:t xml:space="preserve">SIGCOMM, with the COVID-19 pandemic having massive effects on students across the globe, </w:t>
      </w:r>
      <w:r w:rsidR="00507322">
        <w:rPr>
          <w:rFonts w:ascii="Arial" w:hAnsi="Arial" w:cs="Arial"/>
          <w:sz w:val="20"/>
          <w:szCs w:val="20"/>
        </w:rPr>
        <w:t>its</w:t>
      </w:r>
      <w:r w:rsidRPr="00507322">
        <w:rPr>
          <w:rFonts w:ascii="Arial" w:hAnsi="Arial" w:cs="Arial"/>
          <w:sz w:val="20"/>
          <w:szCs w:val="20"/>
        </w:rPr>
        <w:t xml:space="preserve"> educational efforts became more important than ever. The SIG launched an aggressive effort to construct online platforms, virtual collaboration engines, and venues to support students and learning activities. In August, the SIG created a new workshop entitled "Teaching and Learning Computer Networking During the Pandemic, and Beyond". The workshop, organized as an interactive discussion, brought together teachers and faculty across the world to discuss experiences, lessons learned, community resources, pedagogy, and other topics with the goal of improving and supporting on-line networking education. The workshop received widespread and diverse participation, bringing together over 200 participants from over 35 countries, across a variety of institutions (R1/R2, teaching universities, etc.) and with instructors who taught a variety of networking topics and classes. The workshop was rated as either "very good" or "good" by every single participant who took the survey at the end of the workshop, with most participants also indicating the event substantially improved their teaching, helped them learn to teach online, and helped them learn about platforms to support their teaching.</w:t>
      </w:r>
    </w:p>
    <w:p w14:paraId="22856FE8" w14:textId="77777777" w:rsidR="008970AC" w:rsidRPr="00507322" w:rsidRDefault="0074468F" w:rsidP="00507322">
      <w:pPr>
        <w:spacing w:after="200" w:line="276" w:lineRule="auto"/>
        <w:jc w:val="both"/>
        <w:rPr>
          <w:rFonts w:ascii="Arial" w:eastAsia="Arial" w:hAnsi="Arial" w:cs="Arial"/>
          <w:sz w:val="20"/>
          <w:szCs w:val="20"/>
        </w:rPr>
      </w:pPr>
      <w:r w:rsidRPr="00507322">
        <w:rPr>
          <w:rFonts w:ascii="Arial" w:eastAsia="Arial" w:hAnsi="Arial" w:cs="Arial"/>
          <w:sz w:val="20"/>
          <w:szCs w:val="20"/>
        </w:rPr>
        <w:lastRenderedPageBreak/>
        <w:t xml:space="preserve">The SIGCSE Special Projects Fund provides grants up to $5000 per project and has a call for proposals in November and May of each year. </w:t>
      </w:r>
    </w:p>
    <w:p w14:paraId="2A52F438" w14:textId="028EC026" w:rsidR="00447253" w:rsidRPr="00C90C36" w:rsidRDefault="00447253" w:rsidP="00C90C36">
      <w:pPr>
        <w:spacing w:after="200" w:line="276" w:lineRule="auto"/>
        <w:jc w:val="both"/>
        <w:rPr>
          <w:rFonts w:ascii="Arial" w:eastAsia="Arial" w:hAnsi="Arial" w:cs="Arial"/>
          <w:sz w:val="20"/>
          <w:szCs w:val="20"/>
        </w:rPr>
      </w:pPr>
      <w:r w:rsidRPr="00C90C36">
        <w:rPr>
          <w:rFonts w:ascii="Arial" w:eastAsia="Arial" w:hAnsi="Arial" w:cs="Arial"/>
          <w:sz w:val="20"/>
          <w:szCs w:val="20"/>
        </w:rPr>
        <w:t xml:space="preserve">The November 2019 call resulted in 38 applications of which 5 were funded for an acceptance rate of 13%. </w:t>
      </w:r>
      <w:proofErr w:type="spellStart"/>
      <w:r w:rsidRPr="00C90C36">
        <w:rPr>
          <w:rFonts w:ascii="Arial" w:eastAsia="Arial" w:hAnsi="Arial" w:cs="Arial"/>
          <w:sz w:val="20"/>
          <w:szCs w:val="20"/>
        </w:rPr>
        <w:t>Jakita</w:t>
      </w:r>
      <w:proofErr w:type="spellEnd"/>
      <w:r w:rsidRPr="00C90C36">
        <w:rPr>
          <w:rFonts w:ascii="Arial" w:eastAsia="Arial" w:hAnsi="Arial" w:cs="Arial"/>
          <w:sz w:val="20"/>
          <w:szCs w:val="20"/>
        </w:rPr>
        <w:t xml:space="preserve"> Thomas from </w:t>
      </w:r>
      <w:proofErr w:type="spellStart"/>
      <w:r w:rsidRPr="00C90C36">
        <w:rPr>
          <w:rFonts w:ascii="Arial" w:eastAsia="Arial" w:hAnsi="Arial" w:cs="Arial"/>
          <w:sz w:val="20"/>
          <w:szCs w:val="20"/>
        </w:rPr>
        <w:t>Auburtn</w:t>
      </w:r>
      <w:proofErr w:type="spellEnd"/>
      <w:r w:rsidRPr="00C90C36">
        <w:rPr>
          <w:rFonts w:ascii="Arial" w:eastAsia="Arial" w:hAnsi="Arial" w:cs="Arial"/>
          <w:sz w:val="20"/>
          <w:szCs w:val="20"/>
        </w:rPr>
        <w:t xml:space="preserve"> University in the US was awarded $5000 for a project entitled "The Firsts: Exploring the Intersectional Experiences of Black Women in Computing Who Were First to be Conferred </w:t>
      </w:r>
      <w:proofErr w:type="spellStart"/>
      <w:r w:rsidRPr="00C90C36">
        <w:rPr>
          <w:rFonts w:ascii="Arial" w:eastAsia="Arial" w:hAnsi="Arial" w:cs="Arial"/>
          <w:sz w:val="20"/>
          <w:szCs w:val="20"/>
        </w:rPr>
        <w:t>Ph.D.s</w:t>
      </w:r>
      <w:proofErr w:type="spellEnd"/>
      <w:r w:rsidRPr="00C90C36">
        <w:rPr>
          <w:rFonts w:ascii="Arial" w:eastAsia="Arial" w:hAnsi="Arial" w:cs="Arial"/>
          <w:sz w:val="20"/>
          <w:szCs w:val="20"/>
        </w:rPr>
        <w:t xml:space="preserve"> in Computing/Computer Sciences at Colleges/Universities." Matthias Hauswirth from </w:t>
      </w:r>
      <w:proofErr w:type="spellStart"/>
      <w:r w:rsidRPr="00C90C36">
        <w:rPr>
          <w:rFonts w:ascii="Arial" w:eastAsia="Arial" w:hAnsi="Arial" w:cs="Arial"/>
          <w:sz w:val="20"/>
          <w:szCs w:val="20"/>
        </w:rPr>
        <w:t>Universite</w:t>
      </w:r>
      <w:proofErr w:type="spellEnd"/>
      <w:r w:rsidRPr="00C90C36">
        <w:rPr>
          <w:rFonts w:ascii="Arial" w:eastAsia="Arial" w:hAnsi="Arial" w:cs="Arial"/>
          <w:sz w:val="20"/>
          <w:szCs w:val="20"/>
        </w:rPr>
        <w:t xml:space="preserve"> </w:t>
      </w:r>
      <w:proofErr w:type="spellStart"/>
      <w:r w:rsidRPr="00C90C36">
        <w:rPr>
          <w:rFonts w:ascii="Arial" w:eastAsia="Arial" w:hAnsi="Arial" w:cs="Arial"/>
          <w:sz w:val="20"/>
          <w:szCs w:val="20"/>
        </w:rPr>
        <w:t>della</w:t>
      </w:r>
      <w:proofErr w:type="spellEnd"/>
      <w:r w:rsidRPr="00C90C36">
        <w:rPr>
          <w:rFonts w:ascii="Arial" w:eastAsia="Arial" w:hAnsi="Arial" w:cs="Arial"/>
          <w:sz w:val="20"/>
          <w:szCs w:val="20"/>
        </w:rPr>
        <w:t xml:space="preserve"> </w:t>
      </w:r>
      <w:proofErr w:type="spellStart"/>
      <w:r w:rsidRPr="00C90C36">
        <w:rPr>
          <w:rFonts w:ascii="Arial" w:eastAsia="Arial" w:hAnsi="Arial" w:cs="Arial"/>
          <w:sz w:val="20"/>
          <w:szCs w:val="20"/>
        </w:rPr>
        <w:t>Svizzera</w:t>
      </w:r>
      <w:proofErr w:type="spellEnd"/>
      <w:r w:rsidRPr="00C90C36">
        <w:rPr>
          <w:rFonts w:ascii="Arial" w:eastAsia="Arial" w:hAnsi="Arial" w:cs="Arial"/>
          <w:sz w:val="20"/>
          <w:szCs w:val="20"/>
        </w:rPr>
        <w:t xml:space="preserve"> </w:t>
      </w:r>
      <w:proofErr w:type="spellStart"/>
      <w:r w:rsidRPr="00C90C36">
        <w:rPr>
          <w:rFonts w:ascii="Arial" w:eastAsia="Arial" w:hAnsi="Arial" w:cs="Arial"/>
          <w:sz w:val="20"/>
          <w:szCs w:val="20"/>
        </w:rPr>
        <w:t>italiana</w:t>
      </w:r>
      <w:proofErr w:type="spellEnd"/>
      <w:r w:rsidRPr="00C90C36">
        <w:rPr>
          <w:rFonts w:ascii="Arial" w:eastAsia="Arial" w:hAnsi="Arial" w:cs="Arial"/>
          <w:sz w:val="20"/>
          <w:szCs w:val="20"/>
        </w:rPr>
        <w:t xml:space="preserve"> in Switzerland was awarded $5000 for a project entitled “Mastery Learning in Programming Courses.” Wei </w:t>
      </w:r>
      <w:proofErr w:type="spellStart"/>
      <w:r w:rsidRPr="00C90C36">
        <w:rPr>
          <w:rFonts w:ascii="Arial" w:eastAsia="Arial" w:hAnsi="Arial" w:cs="Arial"/>
          <w:sz w:val="20"/>
          <w:szCs w:val="20"/>
        </w:rPr>
        <w:t>Jin</w:t>
      </w:r>
      <w:proofErr w:type="spellEnd"/>
      <w:r w:rsidRPr="00C90C36">
        <w:rPr>
          <w:rFonts w:ascii="Arial" w:eastAsia="Arial" w:hAnsi="Arial" w:cs="Arial"/>
          <w:sz w:val="20"/>
          <w:szCs w:val="20"/>
        </w:rPr>
        <w:t xml:space="preserve"> from Georgia Gwinnett College in the US was awarded $5000 for a project entitled “An Online Tool for Easy-to-set-up and Auto-gradable Full Tracing Exercises.” Brett Becker from University College in Ireland was awarded $4,785 for a project entitled “The Crossroads of Computer Science: Stories of ‘Sideways’ and ‘Hidden’ Computer Scientists.” Daniela </w:t>
      </w:r>
      <w:proofErr w:type="spellStart"/>
      <w:r w:rsidRPr="00C90C36">
        <w:rPr>
          <w:rFonts w:ascii="Arial" w:eastAsia="Arial" w:hAnsi="Arial" w:cs="Arial"/>
          <w:sz w:val="20"/>
          <w:szCs w:val="20"/>
        </w:rPr>
        <w:t>Marghitu</w:t>
      </w:r>
      <w:proofErr w:type="spellEnd"/>
      <w:r w:rsidRPr="00C90C36">
        <w:rPr>
          <w:rFonts w:ascii="Arial" w:eastAsia="Arial" w:hAnsi="Arial" w:cs="Arial"/>
          <w:sz w:val="20"/>
          <w:szCs w:val="20"/>
        </w:rPr>
        <w:t xml:space="preserve"> from Auburn University in the US was awarded $3,500 for a project entitled “Developing Coding Instruction Videos for K12 Hearing Impaired Students Using American Sign Language.”</w:t>
      </w:r>
    </w:p>
    <w:p w14:paraId="2DF83C15" w14:textId="344387FB" w:rsidR="008970AC" w:rsidRPr="00C90C36" w:rsidRDefault="00447253" w:rsidP="00C90C36">
      <w:pPr>
        <w:spacing w:after="200" w:line="276" w:lineRule="auto"/>
        <w:jc w:val="both"/>
        <w:rPr>
          <w:rFonts w:ascii="Arial" w:eastAsia="Arial" w:hAnsi="Arial" w:cs="Arial"/>
          <w:sz w:val="20"/>
          <w:szCs w:val="20"/>
        </w:rPr>
      </w:pPr>
      <w:r w:rsidRPr="00C90C36">
        <w:rPr>
          <w:rFonts w:ascii="Arial" w:eastAsia="Arial" w:hAnsi="Arial" w:cs="Arial"/>
          <w:sz w:val="20"/>
          <w:szCs w:val="20"/>
        </w:rPr>
        <w:t xml:space="preserve">The May 2020 call was cancelled due to the global pandemic and the financial uncertainty about </w:t>
      </w:r>
    </w:p>
    <w:p w14:paraId="6097A2BB" w14:textId="5154CFC7" w:rsidR="0009168A" w:rsidRPr="00C90C36" w:rsidRDefault="0009168A" w:rsidP="00C90C36">
      <w:pPr>
        <w:widowControl w:val="0"/>
        <w:suppressAutoHyphens/>
        <w:spacing w:after="0" w:line="240" w:lineRule="auto"/>
        <w:jc w:val="both"/>
        <w:rPr>
          <w:rFonts w:ascii="Arial" w:hAnsi="Arial" w:cs="Arial"/>
          <w:sz w:val="20"/>
          <w:szCs w:val="20"/>
        </w:rPr>
      </w:pPr>
      <w:r w:rsidRPr="00C90C36">
        <w:rPr>
          <w:rFonts w:ascii="Arial" w:hAnsi="Arial" w:cs="Arial"/>
          <w:color w:val="000000" w:themeColor="text1"/>
          <w:sz w:val="20"/>
          <w:szCs w:val="20"/>
        </w:rPr>
        <w:t xml:space="preserve">SIGEVO’s </w:t>
      </w:r>
      <w:r w:rsidRPr="00C90C36">
        <w:rPr>
          <w:rFonts w:ascii="Arial" w:hAnsi="Arial" w:cs="Arial"/>
          <w:sz w:val="20"/>
          <w:szCs w:val="20"/>
        </w:rPr>
        <w:t xml:space="preserve">main discussion </w:t>
      </w:r>
      <w:proofErr w:type="gramStart"/>
      <w:r w:rsidRPr="00C90C36">
        <w:rPr>
          <w:rFonts w:ascii="Arial" w:hAnsi="Arial" w:cs="Arial"/>
          <w:sz w:val="20"/>
          <w:szCs w:val="20"/>
        </w:rPr>
        <w:t>at the moment</w:t>
      </w:r>
      <w:proofErr w:type="gramEnd"/>
      <w:r w:rsidRPr="00C90C36">
        <w:rPr>
          <w:rFonts w:ascii="Arial" w:hAnsi="Arial" w:cs="Arial"/>
          <w:sz w:val="20"/>
          <w:szCs w:val="20"/>
        </w:rPr>
        <w:t xml:space="preserve"> is the format of future GECCOs. </w:t>
      </w:r>
      <w:proofErr w:type="gramStart"/>
      <w:r w:rsidRPr="00C90C36">
        <w:rPr>
          <w:rFonts w:ascii="Arial" w:hAnsi="Arial" w:cs="Arial"/>
          <w:sz w:val="20"/>
          <w:szCs w:val="20"/>
        </w:rPr>
        <w:t>The majority of</w:t>
      </w:r>
      <w:proofErr w:type="gramEnd"/>
      <w:r w:rsidRPr="00C90C36">
        <w:rPr>
          <w:rFonts w:ascii="Arial" w:hAnsi="Arial" w:cs="Arial"/>
          <w:sz w:val="20"/>
          <w:szCs w:val="20"/>
        </w:rPr>
        <w:t xml:space="preserve"> the board is leaning towards a hybrid format that allows remote participation while running a traditional face-to-face conference. However, some board members have serious concerns as a hybrid format brings many new problems and does not allow personal interaction. Furthermore, there are high financial risks associated with hybrid conferences. On the other hand, a hybrid conference would increase our sustainability (lower carbon footprint) and lead to higher inclusiveness (also researcher with less research money can attend). Furthermore, most board members see hybrid formats as the future standard. The business committee decided to continue with the planning of a hybrid format for GECCO 2021. The final decision on the format of GECCO 2021 will be made in October 2020 after PPSN 2020, which will run as a hybrid conference in September 202</w:t>
      </w:r>
      <w:r w:rsidR="00C90C36">
        <w:rPr>
          <w:rFonts w:ascii="Arial" w:hAnsi="Arial" w:cs="Arial"/>
          <w:sz w:val="20"/>
          <w:szCs w:val="20"/>
        </w:rPr>
        <w:t>0</w:t>
      </w:r>
      <w:r w:rsidRPr="00C90C36">
        <w:rPr>
          <w:rFonts w:ascii="Arial" w:hAnsi="Arial" w:cs="Arial"/>
          <w:sz w:val="20"/>
          <w:szCs w:val="20"/>
        </w:rPr>
        <w:t xml:space="preserve">. The board hopes to learn from the PPSN experience. </w:t>
      </w:r>
    </w:p>
    <w:p w14:paraId="14017202" w14:textId="167F77EB" w:rsidR="00DF47D4" w:rsidRPr="00C90C36" w:rsidRDefault="00DF47D4" w:rsidP="00C90C36">
      <w:pPr>
        <w:spacing w:after="0" w:line="240" w:lineRule="auto"/>
        <w:jc w:val="both"/>
        <w:rPr>
          <w:rFonts w:ascii="Arial" w:eastAsia="Arial" w:hAnsi="Arial" w:cs="Arial"/>
          <w:color w:val="222222"/>
          <w:sz w:val="20"/>
          <w:szCs w:val="20"/>
        </w:rPr>
      </w:pPr>
    </w:p>
    <w:p w14:paraId="11EA5EF6" w14:textId="77777777" w:rsidR="0009168A" w:rsidRPr="00C90C36" w:rsidRDefault="0009168A" w:rsidP="00C90C36">
      <w:pPr>
        <w:jc w:val="both"/>
        <w:rPr>
          <w:rFonts w:ascii="Arial" w:hAnsi="Arial" w:cs="Arial"/>
          <w:sz w:val="20"/>
          <w:szCs w:val="20"/>
        </w:rPr>
      </w:pPr>
      <w:r w:rsidRPr="00C90C36">
        <w:rPr>
          <w:rFonts w:ascii="Arial" w:hAnsi="Arial" w:cs="Arial"/>
          <w:sz w:val="20"/>
          <w:szCs w:val="20"/>
        </w:rPr>
        <w:t>SIGLOG continues its support of summer schools, student mentoring workshops and workshops for Women in Logic.  These are part of a long-range effort to improve the diversity of the field.</w:t>
      </w:r>
    </w:p>
    <w:p w14:paraId="68B90B2E" w14:textId="7917F04E" w:rsidR="00B7467B" w:rsidRPr="00C90C36" w:rsidRDefault="00B7467B" w:rsidP="00C90C36">
      <w:pPr>
        <w:jc w:val="both"/>
        <w:rPr>
          <w:rFonts w:ascii="Arial" w:hAnsi="Arial" w:cs="Arial"/>
          <w:sz w:val="20"/>
          <w:szCs w:val="20"/>
        </w:rPr>
      </w:pPr>
      <w:r w:rsidRPr="00C90C36">
        <w:rPr>
          <w:rFonts w:ascii="Arial" w:hAnsi="Arial" w:cs="Arial"/>
          <w:sz w:val="20"/>
          <w:szCs w:val="20"/>
        </w:rPr>
        <w:t>SIGMIS continues to co-sponsor the ICIS conference each December where they support the best doctoral dissertation in information systems award, host a reception, and staff a booth primarily to promote their publication, DATABASE. They also fund the annual best PhD dissertation award for AIS. They are planning the 2021 conference to be in Nuremberg Germany.  This continues a tradition of frequent annual meetings outside the United States.</w:t>
      </w:r>
    </w:p>
    <w:p w14:paraId="29721015" w14:textId="1AE055C3" w:rsidR="005B5F4B" w:rsidRPr="00C90C36" w:rsidRDefault="005B5F4B" w:rsidP="00C90C36">
      <w:pPr>
        <w:spacing w:after="0" w:line="240" w:lineRule="auto"/>
        <w:jc w:val="both"/>
        <w:rPr>
          <w:rFonts w:ascii="Arial" w:eastAsia="Arial" w:hAnsi="Arial" w:cs="Arial"/>
          <w:sz w:val="20"/>
          <w:szCs w:val="20"/>
          <w:shd w:val="clear" w:color="auto" w:fill="FFFFFF"/>
        </w:rPr>
      </w:pPr>
      <w:r w:rsidRPr="00C90C36">
        <w:rPr>
          <w:rFonts w:ascii="Arial" w:eastAsia="Arial" w:hAnsi="Arial" w:cs="Arial"/>
          <w:sz w:val="20"/>
          <w:szCs w:val="20"/>
          <w:shd w:val="clear" w:color="auto" w:fill="FFFFFF"/>
        </w:rPr>
        <w:t>SIGMM ran a Conference Ambassador Program. Following an open call, applicants submitted a case for SIGMM to fund them to attend a non-SIGMM event which they attended, identified a paper at that conference of interest to the multimedia community and invited that presenter to re-present their paper at the 2019 MULTIMEDIA Conference. Two such presentations took place in 2019.</w:t>
      </w:r>
    </w:p>
    <w:p w14:paraId="327A35CA" w14:textId="1462EC91" w:rsidR="000E75D9" w:rsidRPr="00C90C36" w:rsidRDefault="000E75D9" w:rsidP="00C90C36">
      <w:pPr>
        <w:spacing w:before="100" w:beforeAutospacing="1" w:after="100" w:afterAutospacing="1"/>
        <w:jc w:val="both"/>
        <w:rPr>
          <w:rFonts w:ascii="Arial" w:hAnsi="Arial" w:cs="Arial"/>
          <w:sz w:val="20"/>
          <w:szCs w:val="20"/>
        </w:rPr>
      </w:pPr>
      <w:r w:rsidRPr="00C90C36">
        <w:rPr>
          <w:rFonts w:ascii="Arial" w:hAnsi="Arial" w:cs="Arial"/>
          <w:sz w:val="20"/>
          <w:szCs w:val="20"/>
        </w:rPr>
        <w:t xml:space="preserve">SIGMOBILE operates a program to broaden participation that involves several key activities: workshops designed for underrepresented groups, informal lunch meetings </w:t>
      </w:r>
      <w:r w:rsidRPr="00C90C36">
        <w:rPr>
          <w:rFonts w:ascii="Arial" w:hAnsi="Arial" w:cs="Arial"/>
          <w:spacing w:val="-3"/>
          <w:sz w:val="20"/>
          <w:szCs w:val="20"/>
        </w:rPr>
        <w:t xml:space="preserve">and </w:t>
      </w:r>
      <w:r w:rsidRPr="00C90C36">
        <w:rPr>
          <w:rFonts w:ascii="Arial" w:hAnsi="Arial" w:cs="Arial"/>
          <w:sz w:val="20"/>
          <w:szCs w:val="20"/>
        </w:rPr>
        <w:t xml:space="preserve">mentoring, </w:t>
      </w:r>
      <w:r w:rsidRPr="00C90C36">
        <w:rPr>
          <w:rFonts w:ascii="Arial" w:hAnsi="Arial" w:cs="Arial"/>
          <w:spacing w:val="-3"/>
          <w:sz w:val="20"/>
          <w:szCs w:val="20"/>
        </w:rPr>
        <w:t xml:space="preserve">and </w:t>
      </w:r>
      <w:r w:rsidRPr="00C90C36">
        <w:rPr>
          <w:rFonts w:ascii="Arial" w:hAnsi="Arial" w:cs="Arial"/>
          <w:sz w:val="20"/>
          <w:szCs w:val="20"/>
        </w:rPr>
        <w:t>student travel grants. To ensure coordination and stewardship of resources, SIGMOBILE is advised by its broadening participation committee.</w:t>
      </w:r>
    </w:p>
    <w:p w14:paraId="31CFC055" w14:textId="77777777" w:rsidR="000E75D9" w:rsidRPr="006150B2" w:rsidRDefault="000E75D9" w:rsidP="006150B2">
      <w:pPr>
        <w:spacing w:after="0" w:line="240" w:lineRule="auto"/>
        <w:jc w:val="both"/>
        <w:rPr>
          <w:rFonts w:ascii="Arial" w:eastAsia="Calibri" w:hAnsi="Arial" w:cs="Arial"/>
          <w:sz w:val="20"/>
          <w:szCs w:val="20"/>
        </w:rPr>
      </w:pPr>
      <w:r w:rsidRPr="006150B2">
        <w:rPr>
          <w:rFonts w:ascii="Arial" w:eastAsia="Calibri" w:hAnsi="Arial" w:cs="Arial"/>
          <w:sz w:val="20"/>
          <w:szCs w:val="20"/>
        </w:rPr>
        <w:t>SIGMOBILE Artifact evaluation was conducted for the first time at SOSP 2019 (</w:t>
      </w:r>
      <w:hyperlink r:id="rId7">
        <w:r w:rsidRPr="006150B2">
          <w:rPr>
            <w:rFonts w:ascii="Arial" w:eastAsia="Calibri" w:hAnsi="Arial" w:cs="Arial"/>
            <w:sz w:val="20"/>
            <w:szCs w:val="20"/>
            <w:u w:val="single"/>
          </w:rPr>
          <w:t>https://sysartifacts.github.io/index.html</w:t>
        </w:r>
      </w:hyperlink>
      <w:r w:rsidRPr="006150B2">
        <w:rPr>
          <w:rFonts w:ascii="Arial" w:eastAsia="Calibri" w:hAnsi="Arial" w:cs="Arial"/>
          <w:sz w:val="20"/>
          <w:szCs w:val="20"/>
        </w:rPr>
        <w:t xml:space="preserve">), chaired by Vijay Chidambaram (UT Austin) and Baris </w:t>
      </w:r>
      <w:proofErr w:type="spellStart"/>
      <w:r w:rsidRPr="006150B2">
        <w:rPr>
          <w:rFonts w:ascii="Arial" w:eastAsia="Calibri" w:hAnsi="Arial" w:cs="Arial"/>
          <w:sz w:val="20"/>
          <w:szCs w:val="20"/>
        </w:rPr>
        <w:t>Kasikci</w:t>
      </w:r>
      <w:proofErr w:type="spellEnd"/>
      <w:r w:rsidRPr="006150B2">
        <w:rPr>
          <w:rFonts w:ascii="Arial" w:eastAsia="Calibri" w:hAnsi="Arial" w:cs="Arial"/>
          <w:sz w:val="20"/>
          <w:szCs w:val="20"/>
        </w:rPr>
        <w:t xml:space="preserve"> (</w:t>
      </w:r>
      <w:proofErr w:type="spellStart"/>
      <w:r w:rsidRPr="006150B2">
        <w:rPr>
          <w:rFonts w:ascii="Arial" w:eastAsia="Calibri" w:hAnsi="Arial" w:cs="Arial"/>
          <w:sz w:val="20"/>
          <w:szCs w:val="20"/>
        </w:rPr>
        <w:t>UMichigan</w:t>
      </w:r>
      <w:proofErr w:type="spellEnd"/>
      <w:r w:rsidRPr="006150B2">
        <w:rPr>
          <w:rFonts w:ascii="Arial" w:eastAsia="Calibri" w:hAnsi="Arial" w:cs="Arial"/>
          <w:sz w:val="20"/>
          <w:szCs w:val="20"/>
        </w:rPr>
        <w:t xml:space="preserve">). It was well received and is planned to be held for </w:t>
      </w:r>
      <w:proofErr w:type="spellStart"/>
      <w:r w:rsidRPr="006150B2">
        <w:rPr>
          <w:rFonts w:ascii="Arial" w:eastAsia="Calibri" w:hAnsi="Arial" w:cs="Arial"/>
          <w:sz w:val="20"/>
          <w:szCs w:val="20"/>
        </w:rPr>
        <w:t>EuroSys</w:t>
      </w:r>
      <w:proofErr w:type="spellEnd"/>
      <w:r w:rsidRPr="006150B2">
        <w:rPr>
          <w:rFonts w:ascii="Arial" w:eastAsia="Calibri" w:hAnsi="Arial" w:cs="Arial"/>
          <w:sz w:val="20"/>
          <w:szCs w:val="20"/>
        </w:rPr>
        <w:t xml:space="preserve"> 2021 and OSDI 2020 as well.</w:t>
      </w:r>
    </w:p>
    <w:p w14:paraId="05B11142" w14:textId="77777777" w:rsidR="00FF2685" w:rsidRPr="006150B2" w:rsidRDefault="00FF2685" w:rsidP="006150B2">
      <w:pPr>
        <w:spacing w:after="200" w:line="276" w:lineRule="auto"/>
        <w:jc w:val="both"/>
        <w:rPr>
          <w:rFonts w:ascii="Arial" w:eastAsia="Arial" w:hAnsi="Arial" w:cs="Arial"/>
          <w:sz w:val="20"/>
          <w:szCs w:val="20"/>
        </w:rPr>
      </w:pPr>
    </w:p>
    <w:p w14:paraId="6FBEC18C" w14:textId="6C3699A4" w:rsidR="008970AC" w:rsidRPr="006150B2" w:rsidRDefault="000E75D9" w:rsidP="006150B2">
      <w:pPr>
        <w:spacing w:after="200" w:line="276" w:lineRule="auto"/>
        <w:jc w:val="both"/>
        <w:rPr>
          <w:rFonts w:ascii="Arial" w:eastAsia="Arial" w:hAnsi="Arial" w:cs="Arial"/>
          <w:color w:val="1F497D"/>
          <w:sz w:val="20"/>
          <w:szCs w:val="20"/>
        </w:rPr>
      </w:pPr>
      <w:r w:rsidRPr="006150B2">
        <w:rPr>
          <w:rFonts w:ascii="Arial" w:eastAsia="Arial" w:hAnsi="Arial" w:cs="Arial"/>
          <w:sz w:val="20"/>
          <w:szCs w:val="20"/>
        </w:rPr>
        <w:lastRenderedPageBreak/>
        <w:t xml:space="preserve">SIGOPS - </w:t>
      </w:r>
      <w:r w:rsidR="000753AF" w:rsidRPr="006150B2">
        <w:rPr>
          <w:rFonts w:ascii="Arial" w:eastAsia="Arial" w:hAnsi="Arial" w:cs="Arial"/>
          <w:sz w:val="20"/>
          <w:szCs w:val="20"/>
        </w:rPr>
        <w:t>Mentoring activities, where students can sign up to have one-to-one chat with senior researchers, were conducted at SOSP 2019 (https://sosp19.rcs.uwaterloo.ca/mentoring.html), organized by Natacha Crooks (Berkeley) and Malte Schwarzkopf (Brown). It was well received and is planned to be repeated at future SIGOPS conferences.</w:t>
      </w:r>
      <w:r w:rsidR="0074468F" w:rsidRPr="006150B2">
        <w:rPr>
          <w:rFonts w:ascii="Arial" w:eastAsia="Arial" w:hAnsi="Arial" w:cs="Arial"/>
          <w:sz w:val="20"/>
          <w:szCs w:val="20"/>
        </w:rPr>
        <w:t xml:space="preserve"> </w:t>
      </w:r>
    </w:p>
    <w:p w14:paraId="6E135F1C" w14:textId="6D506E81" w:rsidR="000E75D9" w:rsidRPr="006150B2" w:rsidRDefault="000E75D9" w:rsidP="006150B2">
      <w:pPr>
        <w:jc w:val="both"/>
        <w:rPr>
          <w:rFonts w:ascii="Arial" w:hAnsi="Arial" w:cs="Arial"/>
          <w:sz w:val="20"/>
          <w:szCs w:val="20"/>
        </w:rPr>
      </w:pPr>
      <w:r w:rsidRPr="006150B2">
        <w:rPr>
          <w:rFonts w:ascii="Arial" w:eastAsia="Calibri" w:hAnsi="Arial" w:cs="Arial"/>
          <w:sz w:val="20"/>
          <w:szCs w:val="20"/>
        </w:rPr>
        <w:t xml:space="preserve">SIGSIM </w:t>
      </w:r>
      <w:r w:rsidRPr="006150B2">
        <w:rPr>
          <w:rFonts w:ascii="Arial" w:hAnsi="Arial" w:cs="Arial"/>
          <w:sz w:val="20"/>
          <w:szCs w:val="20"/>
        </w:rPr>
        <w:t xml:space="preserve">created an informal committee to help identify SIGSIM members who are qualified to apply for ACM Fellow status. The committee is composed of ACM Fellows, and their purpose is to mentor candidates on the process and requirements. </w:t>
      </w:r>
    </w:p>
    <w:p w14:paraId="0886AB69" w14:textId="77777777" w:rsidR="000E75D9" w:rsidRPr="006150B2" w:rsidRDefault="000E75D9" w:rsidP="006150B2">
      <w:pPr>
        <w:jc w:val="both"/>
        <w:rPr>
          <w:rFonts w:ascii="Arial" w:hAnsi="Arial" w:cs="Arial"/>
          <w:sz w:val="20"/>
          <w:szCs w:val="20"/>
        </w:rPr>
      </w:pPr>
      <w:r w:rsidRPr="006150B2">
        <w:rPr>
          <w:rFonts w:ascii="Arial" w:hAnsi="Arial" w:cs="Arial"/>
          <w:sz w:val="20"/>
          <w:szCs w:val="20"/>
        </w:rPr>
        <w:t>SIGSIM through SIGSIM-PADS joined the ACM Reproducibility Initiative last year by successfully creating a reproducibility committee to evaluate papers. We continued with the effort again this year, and lessons learned will be shared with other SIGSIM sponsored conferences.</w:t>
      </w:r>
    </w:p>
    <w:p w14:paraId="43AE1EE9" w14:textId="572B3B4B" w:rsidR="00893E0E" w:rsidRPr="006150B2" w:rsidRDefault="00A716C7" w:rsidP="00D872AE">
      <w:pPr>
        <w:spacing w:before="160" w:after="80" w:line="240" w:lineRule="auto"/>
        <w:jc w:val="both"/>
        <w:rPr>
          <w:rFonts w:ascii="Arial" w:eastAsia="Arial" w:hAnsi="Arial" w:cs="Arial"/>
          <w:sz w:val="20"/>
          <w:szCs w:val="20"/>
        </w:rPr>
      </w:pPr>
      <w:r w:rsidRPr="006150B2">
        <w:rPr>
          <w:rFonts w:ascii="Arial" w:eastAsia="Arial" w:hAnsi="Arial" w:cs="Arial"/>
          <w:sz w:val="20"/>
          <w:szCs w:val="20"/>
        </w:rPr>
        <w:t>The SIGSOFT Webinar series remains very popular; in the past year, SIGSOFT organized five webinars on topics such as joys and frustration of software engineering, automated debugging and profiling of AAA games, agile development, and continuous integration and delivery.</w:t>
      </w:r>
      <w:r w:rsidR="00893E0E" w:rsidRPr="006150B2">
        <w:rPr>
          <w:rFonts w:ascii="Arial" w:eastAsia="Arial" w:hAnsi="Arial" w:cs="Arial"/>
          <w:sz w:val="20"/>
          <w:szCs w:val="20"/>
        </w:rPr>
        <w:t xml:space="preserve"> Unrelated</w:t>
      </w:r>
      <w:r w:rsidR="009D34F9" w:rsidRPr="006150B2">
        <w:rPr>
          <w:rFonts w:ascii="Arial" w:eastAsia="Arial" w:hAnsi="Arial" w:cs="Arial"/>
          <w:sz w:val="20"/>
          <w:szCs w:val="20"/>
        </w:rPr>
        <w:t xml:space="preserve"> to their Webinar success</w:t>
      </w:r>
      <w:r w:rsidR="00893E0E" w:rsidRPr="006150B2">
        <w:rPr>
          <w:rFonts w:ascii="Arial" w:eastAsia="Arial" w:hAnsi="Arial" w:cs="Arial"/>
          <w:sz w:val="20"/>
          <w:szCs w:val="20"/>
        </w:rPr>
        <w:t>, SIGSOFT also appointed Andreas Zeller as their Climate Change Liaison, who is in charge of increasing the sustainability of SIGSOFT conferences and to coordinate with SIGSOFT conferences, ACM, and the other SIGs to reduce the climate impact of SIGSOFT’s work.</w:t>
      </w:r>
    </w:p>
    <w:p w14:paraId="680E539D" w14:textId="28D5DE5B" w:rsidR="00235909" w:rsidRDefault="00D872AE" w:rsidP="00D872AE">
      <w:pPr>
        <w:spacing w:before="160" w:after="80" w:line="240" w:lineRule="auto"/>
        <w:jc w:val="both"/>
        <w:rPr>
          <w:rFonts w:ascii="Arial" w:hAnsi="Arial" w:cs="Arial"/>
          <w:sz w:val="20"/>
          <w:szCs w:val="20"/>
          <w:lang w:val="en"/>
        </w:rPr>
      </w:pPr>
      <w:r w:rsidRPr="006150B2">
        <w:rPr>
          <w:rFonts w:ascii="Arial" w:hAnsi="Arial" w:cs="Arial"/>
          <w:sz w:val="20"/>
          <w:szCs w:val="20"/>
          <w:lang w:val="en"/>
        </w:rPr>
        <w:t xml:space="preserve">Continuing the tradition, ACM SIGSPATIAL 2019 had a </w:t>
      </w:r>
      <w:proofErr w:type="spellStart"/>
      <w:r w:rsidRPr="006150B2">
        <w:rPr>
          <w:rFonts w:ascii="Arial" w:hAnsi="Arial" w:cs="Arial"/>
          <w:sz w:val="20"/>
          <w:szCs w:val="20"/>
          <w:lang w:val="en"/>
        </w:rPr>
        <w:t>GISCup</w:t>
      </w:r>
      <w:proofErr w:type="spellEnd"/>
      <w:r w:rsidRPr="006150B2">
        <w:rPr>
          <w:rFonts w:ascii="Arial" w:hAnsi="Arial" w:cs="Arial"/>
          <w:sz w:val="20"/>
          <w:szCs w:val="20"/>
          <w:lang w:val="en"/>
        </w:rPr>
        <w:t xml:space="preserve"> programming contest which in 2019 focused on competitive </w:t>
      </w:r>
      <w:proofErr w:type="spellStart"/>
      <w:r w:rsidRPr="006150B2">
        <w:rPr>
          <w:rFonts w:ascii="Arial" w:hAnsi="Arial" w:cs="Arial"/>
          <w:sz w:val="20"/>
          <w:szCs w:val="20"/>
          <w:lang w:val="en"/>
        </w:rPr>
        <w:t>spatio</w:t>
      </w:r>
      <w:proofErr w:type="spellEnd"/>
      <w:r w:rsidRPr="006150B2">
        <w:rPr>
          <w:rFonts w:ascii="Arial" w:hAnsi="Arial" w:cs="Arial"/>
          <w:sz w:val="20"/>
          <w:szCs w:val="20"/>
          <w:lang w:val="en"/>
        </w:rPr>
        <w:t>-temporal searching in which mobile agents search for stationary resources on a road network. The competition received 11 submissions and the teams totaled 35 members submitting these formal entries. Four entries were selected as winners and were additionally qualified for an invited paper.</w:t>
      </w:r>
    </w:p>
    <w:p w14:paraId="20CB82EE" w14:textId="77777777" w:rsidR="002158A0" w:rsidRDefault="002158A0" w:rsidP="00EC3946">
      <w:pPr>
        <w:jc w:val="both"/>
        <w:rPr>
          <w:rFonts w:ascii="Arial" w:hAnsi="Arial" w:cs="Arial"/>
          <w:sz w:val="20"/>
          <w:szCs w:val="20"/>
          <w:lang w:val="en"/>
        </w:rPr>
      </w:pPr>
    </w:p>
    <w:p w14:paraId="7AA7F01F" w14:textId="174DDAB1" w:rsidR="00235909" w:rsidRPr="006150B2" w:rsidRDefault="00235909" w:rsidP="00EC3946">
      <w:pPr>
        <w:jc w:val="both"/>
        <w:rPr>
          <w:rFonts w:ascii="Arial" w:hAnsi="Arial" w:cs="Arial"/>
          <w:sz w:val="20"/>
          <w:szCs w:val="20"/>
          <w:lang w:val="en"/>
        </w:rPr>
      </w:pPr>
      <w:r w:rsidRPr="006150B2">
        <w:rPr>
          <w:rFonts w:ascii="Arial" w:hAnsi="Arial" w:cs="Arial"/>
          <w:sz w:val="20"/>
          <w:szCs w:val="20"/>
          <w:lang w:val="en"/>
        </w:rPr>
        <w:t>SIGUCCS offered eight webinars on a variety of topics. These webinars are available to the public as an opportunity to share information about SIGUCCS. Popular or timely topics from the conference are selected as topics for webinars. Past webinars are available on</w:t>
      </w:r>
      <w:r w:rsidR="006150B2">
        <w:rPr>
          <w:rFonts w:ascii="Arial" w:hAnsi="Arial" w:cs="Arial"/>
          <w:sz w:val="20"/>
          <w:szCs w:val="20"/>
          <w:lang w:val="en"/>
        </w:rPr>
        <w:t xml:space="preserve"> its</w:t>
      </w:r>
      <w:r w:rsidRPr="006150B2">
        <w:rPr>
          <w:rFonts w:ascii="Arial" w:hAnsi="Arial" w:cs="Arial"/>
          <w:sz w:val="20"/>
          <w:szCs w:val="20"/>
          <w:lang w:val="en"/>
        </w:rPr>
        <w:t xml:space="preserve"> web page, and </w:t>
      </w:r>
      <w:r w:rsidR="006150B2">
        <w:rPr>
          <w:rFonts w:ascii="Arial" w:hAnsi="Arial" w:cs="Arial"/>
          <w:sz w:val="20"/>
          <w:szCs w:val="20"/>
          <w:lang w:val="en"/>
        </w:rPr>
        <w:t>there is</w:t>
      </w:r>
      <w:r w:rsidRPr="006150B2">
        <w:rPr>
          <w:rFonts w:ascii="Arial" w:hAnsi="Arial" w:cs="Arial"/>
          <w:sz w:val="20"/>
          <w:szCs w:val="20"/>
          <w:lang w:val="en"/>
        </w:rPr>
        <w:t xml:space="preserve"> content dating back to 2010.</w:t>
      </w:r>
    </w:p>
    <w:p w14:paraId="6A33A47D" w14:textId="512F9315" w:rsidR="000264A0" w:rsidRPr="006150B2" w:rsidRDefault="000264A0" w:rsidP="00EC3946">
      <w:pPr>
        <w:jc w:val="both"/>
        <w:rPr>
          <w:rFonts w:ascii="Arial" w:hAnsi="Arial" w:cs="Arial"/>
          <w:sz w:val="20"/>
          <w:szCs w:val="20"/>
          <w:lang w:val="en"/>
        </w:rPr>
      </w:pPr>
      <w:r w:rsidRPr="006150B2">
        <w:rPr>
          <w:rFonts w:ascii="Arial" w:hAnsi="Arial" w:cs="Arial"/>
          <w:sz w:val="20"/>
          <w:szCs w:val="20"/>
          <w:lang w:val="en"/>
        </w:rPr>
        <w:t xml:space="preserve">SIGMICRO’s </w:t>
      </w:r>
      <w:proofErr w:type="gramStart"/>
      <w:r w:rsidRPr="006150B2">
        <w:rPr>
          <w:rFonts w:ascii="Arial" w:hAnsi="Arial" w:cs="Arial"/>
          <w:sz w:val="20"/>
          <w:szCs w:val="20"/>
          <w:lang w:val="en"/>
        </w:rPr>
        <w:t>future plans</w:t>
      </w:r>
      <w:proofErr w:type="gramEnd"/>
      <w:r w:rsidRPr="006150B2">
        <w:rPr>
          <w:rFonts w:ascii="Arial" w:hAnsi="Arial" w:cs="Arial"/>
          <w:sz w:val="20"/>
          <w:szCs w:val="20"/>
          <w:lang w:val="en"/>
        </w:rPr>
        <w:t xml:space="preserve"> are </w:t>
      </w:r>
      <w:r w:rsidR="00F571CA" w:rsidRPr="006150B2">
        <w:rPr>
          <w:rFonts w:ascii="Arial" w:hAnsi="Arial" w:cs="Arial"/>
          <w:sz w:val="20"/>
          <w:szCs w:val="20"/>
          <w:lang w:val="en"/>
        </w:rPr>
        <w:t>centered</w:t>
      </w:r>
      <w:r w:rsidRPr="006150B2">
        <w:rPr>
          <w:rFonts w:ascii="Arial" w:hAnsi="Arial" w:cs="Arial"/>
          <w:sz w:val="20"/>
          <w:szCs w:val="20"/>
          <w:lang w:val="en"/>
        </w:rPr>
        <w:t xml:space="preserve"> on adding value for its memb</w:t>
      </w:r>
      <w:r w:rsidR="00F571CA" w:rsidRPr="006150B2">
        <w:rPr>
          <w:rFonts w:ascii="Arial" w:hAnsi="Arial" w:cs="Arial"/>
          <w:sz w:val="20"/>
          <w:szCs w:val="20"/>
          <w:lang w:val="en"/>
        </w:rPr>
        <w:t>ership</w:t>
      </w:r>
      <w:r w:rsidRPr="006150B2">
        <w:rPr>
          <w:rFonts w:ascii="Arial" w:hAnsi="Arial" w:cs="Arial"/>
          <w:sz w:val="20"/>
          <w:szCs w:val="20"/>
          <w:lang w:val="en"/>
        </w:rPr>
        <w:t>.</w:t>
      </w:r>
      <w:r w:rsidR="00F571CA" w:rsidRPr="006150B2">
        <w:rPr>
          <w:rFonts w:ascii="Arial" w:hAnsi="Arial" w:cs="Arial"/>
          <w:sz w:val="20"/>
          <w:szCs w:val="20"/>
          <w:lang w:val="en"/>
        </w:rPr>
        <w:t xml:space="preserve"> This includes</w:t>
      </w:r>
      <w:r w:rsidRPr="006150B2">
        <w:rPr>
          <w:rFonts w:ascii="Arial" w:hAnsi="Arial" w:cs="Arial"/>
          <w:sz w:val="20"/>
          <w:szCs w:val="20"/>
          <w:lang w:val="en"/>
        </w:rPr>
        <w:t xml:space="preserve"> </w:t>
      </w:r>
      <w:r w:rsidR="00F571CA" w:rsidRPr="006150B2">
        <w:rPr>
          <w:rFonts w:ascii="Arial" w:hAnsi="Arial" w:cs="Arial"/>
          <w:sz w:val="20"/>
          <w:szCs w:val="20"/>
          <w:lang w:val="en"/>
        </w:rPr>
        <w:t>p</w:t>
      </w:r>
      <w:r w:rsidRPr="006150B2">
        <w:rPr>
          <w:rFonts w:ascii="Arial" w:hAnsi="Arial" w:cs="Arial"/>
          <w:sz w:val="20"/>
          <w:szCs w:val="20"/>
          <w:lang w:val="en"/>
        </w:rPr>
        <w:t>roviding funded sponsorship of worthy forums that promote the participation of women and minorities in research areas of relevance to SIGMICRO. SIGMICRO has been a sponsor of the CRA-W workshop in multiple recent years, and it supported the Career Workshop for Minorities and Women in Computer Architecture since 2014.  SIGMICRO has also supported the CRA-W Graduate Cohort Program.</w:t>
      </w:r>
    </w:p>
    <w:p w14:paraId="590ECDC2" w14:textId="7EC872CA" w:rsidR="00D17866" w:rsidRPr="006150B2" w:rsidRDefault="00D17866" w:rsidP="00D17866">
      <w:pPr>
        <w:pStyle w:val="BodyText"/>
        <w:ind w:right="103"/>
        <w:jc w:val="both"/>
        <w:rPr>
          <w:rFonts w:eastAsiaTheme="minorEastAsia"/>
          <w:sz w:val="20"/>
          <w:szCs w:val="20"/>
          <w:lang w:val="en"/>
        </w:rPr>
      </w:pPr>
      <w:r w:rsidRPr="006150B2">
        <w:rPr>
          <w:rFonts w:eastAsiaTheme="minorEastAsia"/>
          <w:sz w:val="20"/>
          <w:szCs w:val="20"/>
          <w:lang w:val="en"/>
        </w:rPr>
        <w:t>SIGMOBILE’s YouTube channel has become even more impactful with the shift to virtual talks. With speaker approval, recordings from their major conferences and workshops are archived on this channel. This content is publicly available, and anyone can now watch the talks from their conferences at their convenience, even if they were not able to attend the conference itself. Engagement on this channel is rising significantly, with a 20% increase in views and large increase in subscribers. Many of their viewers are from countries that are traditionally underrepresented at SIGMOBILE conferences, including Asia and Latin America. This channel thereby allows them to reach many more constituents than their conferences and workshops currently do by themself.</w:t>
      </w:r>
    </w:p>
    <w:p w14:paraId="4B1A4808" w14:textId="77777777" w:rsidR="0009168A" w:rsidRPr="006150B2" w:rsidRDefault="0009168A" w:rsidP="0009168A">
      <w:pPr>
        <w:pBdr>
          <w:top w:val="nil"/>
          <w:left w:val="nil"/>
          <w:bottom w:val="nil"/>
          <w:right w:val="nil"/>
          <w:between w:val="nil"/>
        </w:pBdr>
        <w:spacing w:after="0" w:line="240" w:lineRule="auto"/>
        <w:jc w:val="both"/>
        <w:rPr>
          <w:rFonts w:ascii="Arial" w:eastAsia="Calibri" w:hAnsi="Arial" w:cs="Arial"/>
          <w:color w:val="000000"/>
          <w:sz w:val="20"/>
          <w:szCs w:val="20"/>
        </w:rPr>
      </w:pPr>
    </w:p>
    <w:p w14:paraId="79F2D2B0" w14:textId="62F0CDF6" w:rsidR="0009168A" w:rsidRPr="006150B2" w:rsidRDefault="0009168A" w:rsidP="0009168A">
      <w:pPr>
        <w:pBdr>
          <w:top w:val="nil"/>
          <w:left w:val="nil"/>
          <w:bottom w:val="nil"/>
          <w:right w:val="nil"/>
          <w:between w:val="nil"/>
        </w:pBdr>
        <w:spacing w:after="0" w:line="240" w:lineRule="auto"/>
        <w:jc w:val="both"/>
        <w:rPr>
          <w:rFonts w:ascii="Arial" w:hAnsi="Arial" w:cs="Arial"/>
          <w:color w:val="000000"/>
          <w:sz w:val="20"/>
          <w:szCs w:val="20"/>
        </w:rPr>
      </w:pPr>
      <w:r w:rsidRPr="006150B2">
        <w:rPr>
          <w:rFonts w:ascii="Arial" w:eastAsia="Calibri" w:hAnsi="Arial" w:cs="Arial"/>
          <w:color w:val="000000"/>
          <w:sz w:val="20"/>
          <w:szCs w:val="20"/>
        </w:rPr>
        <w:t xml:space="preserve">Through the Conference Aid Program for Students (CAPS), </w:t>
      </w:r>
      <w:r w:rsidRPr="006150B2">
        <w:rPr>
          <w:rFonts w:ascii="Arial" w:eastAsia="Calibri" w:hAnsi="Arial" w:cs="Arial"/>
          <w:sz w:val="20"/>
          <w:szCs w:val="20"/>
        </w:rPr>
        <w:t xml:space="preserve">SIGSOFT provided </w:t>
      </w:r>
      <w:r w:rsidRPr="006150B2">
        <w:rPr>
          <w:rFonts w:ascii="Arial" w:eastAsia="Calibri" w:hAnsi="Arial" w:cs="Arial"/>
          <w:color w:val="000000"/>
          <w:sz w:val="20"/>
          <w:szCs w:val="20"/>
        </w:rPr>
        <w:t>travel support to conferences for dozens of graduate and undergraduate student-members as well as support to defray the costs of childcare for all members of our community (faculty qualify as well). CAPS has been extended to help defray travel costs of a certain number of professional SIGSOFT members as well. The new program launched in Fall 2019. Overall, the CAPS support allocation was doubled in 2019-2020.</w:t>
      </w:r>
    </w:p>
    <w:p w14:paraId="54730528" w14:textId="77777777" w:rsidR="00FE49FC" w:rsidRDefault="00FE49FC" w:rsidP="0009168A">
      <w:pPr>
        <w:ind w:left="-15"/>
        <w:rPr>
          <w:rFonts w:cstheme="minorHAnsi"/>
          <w:sz w:val="20"/>
          <w:szCs w:val="20"/>
        </w:rPr>
      </w:pPr>
    </w:p>
    <w:p w14:paraId="5A1B4347" w14:textId="7E6A70B6" w:rsidR="0009168A" w:rsidRPr="00FE49FC" w:rsidRDefault="0009168A" w:rsidP="00FE49FC">
      <w:pPr>
        <w:ind w:left="-15"/>
        <w:jc w:val="both"/>
        <w:rPr>
          <w:rFonts w:ascii="Arial" w:hAnsi="Arial" w:cs="Arial"/>
          <w:sz w:val="20"/>
          <w:szCs w:val="20"/>
        </w:rPr>
      </w:pPr>
      <w:r w:rsidRPr="00FE49FC">
        <w:rPr>
          <w:rFonts w:ascii="Arial" w:hAnsi="Arial" w:cs="Arial"/>
          <w:sz w:val="20"/>
          <w:szCs w:val="20"/>
        </w:rPr>
        <w:t xml:space="preserve">SIGSPATIAL The 2019 conference was again run as a single track with one of the highlights being the fast-forward poster session where each poster author was given two minutes to present the highlights of their </w:t>
      </w:r>
      <w:r w:rsidRPr="00FE49FC">
        <w:rPr>
          <w:rFonts w:ascii="Arial" w:hAnsi="Arial" w:cs="Arial"/>
          <w:sz w:val="20"/>
          <w:szCs w:val="20"/>
        </w:rPr>
        <w:lastRenderedPageBreak/>
        <w:t>work to the audience and promote their poster. This was followed by a poster and demo reception in the evening where the conference participants had an opportunity to interact with the poster authors. The poster and demo components of the conference proved to be very popular with both the conference audience and the poster and demo authors. We appear to have a good mechanism to match interested researchers to posters directly with the fast-forward session.</w:t>
      </w:r>
    </w:p>
    <w:p w14:paraId="41A864E1" w14:textId="77777777" w:rsidR="000E75D9" w:rsidRPr="00FE49FC" w:rsidRDefault="000E75D9" w:rsidP="00FE49FC">
      <w:pPr>
        <w:jc w:val="both"/>
        <w:rPr>
          <w:rFonts w:ascii="Arial" w:hAnsi="Arial" w:cs="Arial"/>
          <w:color w:val="222222"/>
          <w:sz w:val="20"/>
          <w:szCs w:val="20"/>
        </w:rPr>
      </w:pPr>
      <w:r w:rsidRPr="00FE49FC">
        <w:rPr>
          <w:rFonts w:ascii="Arial" w:hAnsi="Arial" w:cs="Arial"/>
          <w:sz w:val="20"/>
          <w:szCs w:val="20"/>
        </w:rPr>
        <w:t xml:space="preserve">SIGUCCS </w:t>
      </w:r>
      <w:r w:rsidRPr="00FE49FC">
        <w:rPr>
          <w:rFonts w:ascii="Arial" w:hAnsi="Arial" w:cs="Arial"/>
          <w:color w:val="222222"/>
          <w:sz w:val="20"/>
          <w:szCs w:val="20"/>
        </w:rPr>
        <w:t xml:space="preserve">Pre-conference seminars provide an opportunity to explore topics in-depth and learn and share with colleagues around the world. At SIGUCCS 2019, we offered four seminars. Notably, this is the first time we have been able to offer all four seminars, with sufficient registrations, in several years. This is largely because we have shifted away from cost recovery attempts on seminars in the past few years (with a dramatic reduction in registration costs), and therefore facilitators can decide on their own if they have enough registrants for their needs or not. </w:t>
      </w:r>
    </w:p>
    <w:p w14:paraId="52FA5B96" w14:textId="2F60E9AF" w:rsidR="000E75D9" w:rsidRPr="00FE49FC" w:rsidRDefault="000E75D9" w:rsidP="00FE49FC">
      <w:pPr>
        <w:spacing w:before="100" w:beforeAutospacing="1" w:after="100" w:afterAutospacing="1"/>
        <w:jc w:val="both"/>
        <w:rPr>
          <w:rFonts w:ascii="Arial" w:hAnsi="Arial" w:cs="Arial"/>
          <w:sz w:val="20"/>
          <w:szCs w:val="20"/>
        </w:rPr>
      </w:pPr>
      <w:r w:rsidRPr="00FE49FC">
        <w:rPr>
          <w:rFonts w:ascii="Arial" w:hAnsi="Arial" w:cs="Arial"/>
          <w:sz w:val="20"/>
          <w:szCs w:val="20"/>
        </w:rPr>
        <w:t xml:space="preserve">In 2019, SIGWEB celebrated 30 years of its flagship series, Hypertext at Hypertext 2019. This event was held in Hof, Germany, close to the border between former East and West Germany and coincide with the 30th anniversary of the fall of the Berlin Wall. Correspondingly, the slogan of the conference was “hypertext - tear down the wall”. </w:t>
      </w:r>
    </w:p>
    <w:p w14:paraId="15D88BCA" w14:textId="77777777" w:rsidR="008970AC" w:rsidRPr="00FE49FC" w:rsidRDefault="0074468F" w:rsidP="00FE49FC">
      <w:pPr>
        <w:spacing w:after="0" w:line="276" w:lineRule="auto"/>
        <w:jc w:val="both"/>
        <w:rPr>
          <w:rFonts w:ascii="Arial" w:eastAsia="Arial" w:hAnsi="Arial" w:cs="Arial"/>
          <w:b/>
          <w:sz w:val="20"/>
          <w:szCs w:val="20"/>
        </w:rPr>
      </w:pPr>
      <w:r w:rsidRPr="00FE49FC">
        <w:rPr>
          <w:rFonts w:ascii="Arial" w:eastAsia="Arial" w:hAnsi="Arial" w:cs="Arial"/>
          <w:b/>
          <w:sz w:val="20"/>
          <w:szCs w:val="20"/>
        </w:rPr>
        <w:t>Volunteer Development</w:t>
      </w:r>
    </w:p>
    <w:p w14:paraId="2F7793A9" w14:textId="549DF9FE" w:rsidR="008970AC" w:rsidRPr="00FE49FC" w:rsidRDefault="008970AC" w:rsidP="00FE49FC">
      <w:pPr>
        <w:spacing w:after="200" w:line="276" w:lineRule="auto"/>
        <w:jc w:val="both"/>
        <w:rPr>
          <w:rFonts w:ascii="Arial" w:eastAsia="Arial" w:hAnsi="Arial" w:cs="Arial"/>
          <w:sz w:val="20"/>
          <w:szCs w:val="20"/>
        </w:rPr>
      </w:pPr>
    </w:p>
    <w:p w14:paraId="664029A4" w14:textId="47C5CBBE" w:rsidR="002B5AF0" w:rsidRPr="00FE49FC" w:rsidRDefault="002B5AF0" w:rsidP="00FE49FC">
      <w:pPr>
        <w:autoSpaceDE w:val="0"/>
        <w:autoSpaceDN w:val="0"/>
        <w:adjustRightInd w:val="0"/>
        <w:jc w:val="both"/>
        <w:rPr>
          <w:rFonts w:ascii="Arial" w:hAnsi="Arial" w:cs="Arial"/>
          <w:color w:val="000000" w:themeColor="text1"/>
          <w:sz w:val="20"/>
          <w:szCs w:val="20"/>
        </w:rPr>
      </w:pPr>
      <w:r w:rsidRPr="00FE49FC">
        <w:rPr>
          <w:rFonts w:ascii="Arial" w:hAnsi="Arial" w:cs="Arial"/>
          <w:color w:val="000000" w:themeColor="text1"/>
          <w:sz w:val="20"/>
          <w:szCs w:val="20"/>
        </w:rPr>
        <w:t>The SIGAPP volunteer development process:</w:t>
      </w:r>
    </w:p>
    <w:p w14:paraId="461AE6ED" w14:textId="377A5E73" w:rsidR="002B5AF0" w:rsidRPr="00FE49FC" w:rsidRDefault="002B5AF0" w:rsidP="00FE49FC">
      <w:pPr>
        <w:pStyle w:val="ListParagraph"/>
        <w:numPr>
          <w:ilvl w:val="0"/>
          <w:numId w:val="8"/>
        </w:numPr>
        <w:autoSpaceDE w:val="0"/>
        <w:autoSpaceDN w:val="0"/>
        <w:adjustRightInd w:val="0"/>
        <w:jc w:val="both"/>
        <w:rPr>
          <w:rFonts w:ascii="Arial" w:hAnsi="Arial" w:cs="Arial"/>
          <w:color w:val="000000" w:themeColor="text1"/>
          <w:sz w:val="20"/>
          <w:szCs w:val="20"/>
        </w:rPr>
      </w:pPr>
      <w:r w:rsidRPr="00FE49FC">
        <w:rPr>
          <w:rFonts w:ascii="Arial" w:hAnsi="Arial" w:cs="Arial"/>
          <w:color w:val="000000" w:themeColor="text1"/>
          <w:sz w:val="20"/>
          <w:szCs w:val="20"/>
        </w:rPr>
        <w:t>Encourage to submit the track proposal of the SAC, and serve</w:t>
      </w:r>
      <w:r w:rsidR="00FE49FC">
        <w:rPr>
          <w:rFonts w:ascii="Arial" w:hAnsi="Arial" w:cs="Arial"/>
          <w:color w:val="000000" w:themeColor="text1"/>
          <w:sz w:val="20"/>
          <w:szCs w:val="20"/>
        </w:rPr>
        <w:t xml:space="preserve"> </w:t>
      </w:r>
      <w:r w:rsidRPr="00FE49FC">
        <w:rPr>
          <w:rFonts w:ascii="Arial" w:hAnsi="Arial" w:cs="Arial"/>
          <w:color w:val="000000" w:themeColor="text1"/>
          <w:sz w:val="20"/>
          <w:szCs w:val="20"/>
        </w:rPr>
        <w:t>as the track chair</w:t>
      </w:r>
    </w:p>
    <w:p w14:paraId="1119FADA" w14:textId="77777777" w:rsidR="002B5AF0" w:rsidRPr="00FE49FC" w:rsidRDefault="002B5AF0" w:rsidP="00FE49FC">
      <w:pPr>
        <w:pStyle w:val="ListParagraph"/>
        <w:numPr>
          <w:ilvl w:val="0"/>
          <w:numId w:val="8"/>
        </w:numPr>
        <w:autoSpaceDE w:val="0"/>
        <w:autoSpaceDN w:val="0"/>
        <w:adjustRightInd w:val="0"/>
        <w:jc w:val="both"/>
        <w:rPr>
          <w:rFonts w:ascii="Arial" w:hAnsi="Arial" w:cs="Arial"/>
          <w:color w:val="000000" w:themeColor="text1"/>
          <w:sz w:val="20"/>
          <w:szCs w:val="20"/>
        </w:rPr>
      </w:pPr>
      <w:r w:rsidRPr="00FE49FC">
        <w:rPr>
          <w:rFonts w:ascii="Arial" w:hAnsi="Arial" w:cs="Arial"/>
          <w:color w:val="000000" w:themeColor="text1"/>
          <w:sz w:val="20"/>
          <w:szCs w:val="20"/>
        </w:rPr>
        <w:t>Encourage to serve the SAC organizing committee member based on the successful track chair records.</w:t>
      </w:r>
    </w:p>
    <w:p w14:paraId="2CB92E20" w14:textId="77777777" w:rsidR="002B5AF0" w:rsidRPr="00FE49FC" w:rsidRDefault="002B5AF0" w:rsidP="00FE49FC">
      <w:pPr>
        <w:pStyle w:val="ListParagraph"/>
        <w:numPr>
          <w:ilvl w:val="0"/>
          <w:numId w:val="8"/>
        </w:numPr>
        <w:autoSpaceDE w:val="0"/>
        <w:autoSpaceDN w:val="0"/>
        <w:adjustRightInd w:val="0"/>
        <w:jc w:val="both"/>
        <w:rPr>
          <w:rFonts w:ascii="Arial" w:hAnsi="Arial" w:cs="Arial"/>
          <w:color w:val="000000" w:themeColor="text1"/>
          <w:sz w:val="20"/>
          <w:szCs w:val="20"/>
        </w:rPr>
      </w:pPr>
      <w:r w:rsidRPr="00FE49FC">
        <w:rPr>
          <w:rFonts w:ascii="Arial" w:hAnsi="Arial" w:cs="Arial"/>
          <w:color w:val="000000" w:themeColor="text1"/>
          <w:sz w:val="20"/>
          <w:szCs w:val="20"/>
        </w:rPr>
        <w:t>Encourage to be a candidate for the SIGAPP officer election.</w:t>
      </w:r>
    </w:p>
    <w:p w14:paraId="72D2AE15" w14:textId="77777777" w:rsidR="002B5AF0" w:rsidRPr="00FE49FC" w:rsidRDefault="002B5AF0" w:rsidP="00FE49FC">
      <w:pPr>
        <w:autoSpaceDE w:val="0"/>
        <w:autoSpaceDN w:val="0"/>
        <w:adjustRightInd w:val="0"/>
        <w:jc w:val="both"/>
        <w:rPr>
          <w:rFonts w:ascii="Arial" w:hAnsi="Arial" w:cs="Arial"/>
          <w:color w:val="000000" w:themeColor="text1"/>
          <w:sz w:val="20"/>
          <w:szCs w:val="20"/>
        </w:rPr>
      </w:pPr>
    </w:p>
    <w:p w14:paraId="0CDEA465" w14:textId="3702CCA4" w:rsidR="00585F30" w:rsidRPr="00FE49FC" w:rsidRDefault="00585F30" w:rsidP="00FE49FC">
      <w:pPr>
        <w:spacing w:after="200" w:line="276" w:lineRule="auto"/>
        <w:jc w:val="both"/>
        <w:rPr>
          <w:rFonts w:ascii="Arial" w:eastAsia="Arial" w:hAnsi="Arial" w:cs="Arial"/>
          <w:sz w:val="20"/>
          <w:szCs w:val="20"/>
        </w:rPr>
      </w:pPr>
      <w:r w:rsidRPr="00FE49FC">
        <w:rPr>
          <w:rFonts w:ascii="Arial" w:eastAsia="Arial" w:hAnsi="Arial" w:cs="Arial"/>
          <w:sz w:val="20"/>
          <w:szCs w:val="20"/>
        </w:rPr>
        <w:t xml:space="preserve">In terms of participation at events, SIGWEB regularly provides funding for students (and by any chance senior) travel. SIGWEB directly contributes to the student travel programs for their 100% supported conferences (Hypertext, </w:t>
      </w:r>
      <w:proofErr w:type="spellStart"/>
      <w:r w:rsidRPr="00FE49FC">
        <w:rPr>
          <w:rFonts w:ascii="Arial" w:eastAsia="Arial" w:hAnsi="Arial" w:cs="Arial"/>
          <w:sz w:val="20"/>
          <w:szCs w:val="20"/>
        </w:rPr>
        <w:t>DocEng</w:t>
      </w:r>
      <w:proofErr w:type="spellEnd"/>
      <w:r w:rsidRPr="00FE49FC">
        <w:rPr>
          <w:rFonts w:ascii="Arial" w:eastAsia="Arial" w:hAnsi="Arial" w:cs="Arial"/>
          <w:sz w:val="20"/>
          <w:szCs w:val="20"/>
        </w:rPr>
        <w:t>, Web Science) and UMAP conference co-sponsored with SIGCHI.</w:t>
      </w:r>
    </w:p>
    <w:p w14:paraId="7D2D0E78" w14:textId="77777777" w:rsidR="00E669EB" w:rsidRPr="00FE49FC" w:rsidRDefault="00E669EB" w:rsidP="00FE49FC">
      <w:pPr>
        <w:jc w:val="both"/>
        <w:rPr>
          <w:rFonts w:ascii="Arial" w:hAnsi="Arial" w:cs="Arial"/>
          <w:sz w:val="20"/>
          <w:szCs w:val="20"/>
        </w:rPr>
      </w:pPr>
      <w:r w:rsidRPr="00FE49FC">
        <w:rPr>
          <w:rFonts w:ascii="Arial" w:hAnsi="Arial" w:cs="Arial"/>
          <w:sz w:val="20"/>
          <w:szCs w:val="20"/>
        </w:rPr>
        <w:t>SIGWEB realizes that involving volunteers in SIG activities is a non-trivial task. Many of our members have been with the community for many years and have become accustomed to operating within a ‘well-oiled’ environment. At the SIG business meetings held at each of our fully supported conferences, motivating our membership to take leadership roles is both an opportunity and a challenge.</w:t>
      </w:r>
    </w:p>
    <w:sectPr w:rsidR="00E669EB" w:rsidRPr="00FE4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120" w:hanging="319"/>
      </w:pPr>
      <w:rPr>
        <w:b/>
        <w:bCs/>
        <w:w w:val="10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1" w15:restartNumberingAfterBreak="0">
    <w:nsid w:val="00000403"/>
    <w:multiLevelType w:val="multilevel"/>
    <w:tmpl w:val="00000886"/>
    <w:lvl w:ilvl="0">
      <w:start w:val="1"/>
      <w:numFmt w:val="decimal"/>
      <w:lvlText w:val="(%1)"/>
      <w:lvlJc w:val="left"/>
      <w:pPr>
        <w:ind w:left="120" w:hanging="319"/>
      </w:pPr>
      <w:rPr>
        <w:rFonts w:ascii="Times New Roman" w:hAnsi="Times New Roman" w:cs="Times New Roman"/>
        <w:b/>
        <w:bCs/>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2" w15:restartNumberingAfterBreak="0">
    <w:nsid w:val="00000405"/>
    <w:multiLevelType w:val="multilevel"/>
    <w:tmpl w:val="00000888"/>
    <w:lvl w:ilvl="0">
      <w:start w:val="1"/>
      <w:numFmt w:val="decimal"/>
      <w:lvlText w:val="(%1)"/>
      <w:lvlJc w:val="left"/>
      <w:pPr>
        <w:ind w:left="119" w:hanging="319"/>
      </w:pPr>
      <w:rPr>
        <w:rFonts w:ascii="Times New Roman" w:hAnsi="Times New Roman" w:cs="Times New Roman"/>
        <w:b/>
        <w:bCs/>
        <w:w w:val="102"/>
        <w:sz w:val="22"/>
        <w:szCs w:val="22"/>
      </w:rPr>
    </w:lvl>
    <w:lvl w:ilvl="1">
      <w:numFmt w:val="bullet"/>
      <w:lvlText w:val="•"/>
      <w:lvlJc w:val="left"/>
      <w:pPr>
        <w:ind w:left="1046" w:hanging="319"/>
      </w:pPr>
    </w:lvl>
    <w:lvl w:ilvl="2">
      <w:numFmt w:val="bullet"/>
      <w:lvlText w:val="•"/>
      <w:lvlJc w:val="left"/>
      <w:pPr>
        <w:ind w:left="1972" w:hanging="319"/>
      </w:pPr>
    </w:lvl>
    <w:lvl w:ilvl="3">
      <w:numFmt w:val="bullet"/>
      <w:lvlText w:val="•"/>
      <w:lvlJc w:val="left"/>
      <w:pPr>
        <w:ind w:left="2898" w:hanging="319"/>
      </w:pPr>
    </w:lvl>
    <w:lvl w:ilvl="4">
      <w:numFmt w:val="bullet"/>
      <w:lvlText w:val="•"/>
      <w:lvlJc w:val="left"/>
      <w:pPr>
        <w:ind w:left="3824" w:hanging="319"/>
      </w:pPr>
    </w:lvl>
    <w:lvl w:ilvl="5">
      <w:numFmt w:val="bullet"/>
      <w:lvlText w:val="•"/>
      <w:lvlJc w:val="left"/>
      <w:pPr>
        <w:ind w:left="4750" w:hanging="319"/>
      </w:pPr>
    </w:lvl>
    <w:lvl w:ilvl="6">
      <w:numFmt w:val="bullet"/>
      <w:lvlText w:val="•"/>
      <w:lvlJc w:val="left"/>
      <w:pPr>
        <w:ind w:left="5676" w:hanging="319"/>
      </w:pPr>
    </w:lvl>
    <w:lvl w:ilvl="7">
      <w:numFmt w:val="bullet"/>
      <w:lvlText w:val="•"/>
      <w:lvlJc w:val="left"/>
      <w:pPr>
        <w:ind w:left="6602" w:hanging="319"/>
      </w:pPr>
    </w:lvl>
    <w:lvl w:ilvl="8">
      <w:numFmt w:val="bullet"/>
      <w:lvlText w:val="•"/>
      <w:lvlJc w:val="left"/>
      <w:pPr>
        <w:ind w:left="7528" w:hanging="319"/>
      </w:pPr>
    </w:lvl>
  </w:abstractNum>
  <w:abstractNum w:abstractNumId="3" w15:restartNumberingAfterBreak="0">
    <w:nsid w:val="0F5E2C62"/>
    <w:multiLevelType w:val="hybridMultilevel"/>
    <w:tmpl w:val="7BD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C26C6"/>
    <w:multiLevelType w:val="multilevel"/>
    <w:tmpl w:val="6F765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C91A2D"/>
    <w:multiLevelType w:val="multilevel"/>
    <w:tmpl w:val="CCA6A73A"/>
    <w:lvl w:ilvl="0">
      <w:start w:val="1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7D53B9"/>
    <w:multiLevelType w:val="hybridMultilevel"/>
    <w:tmpl w:val="9366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A1208"/>
    <w:multiLevelType w:val="hybridMultilevel"/>
    <w:tmpl w:val="BAF4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D79CD"/>
    <w:multiLevelType w:val="multilevel"/>
    <w:tmpl w:val="15F6B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EE4E7A"/>
    <w:multiLevelType w:val="hybridMultilevel"/>
    <w:tmpl w:val="EBD2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C251A"/>
    <w:multiLevelType w:val="multilevel"/>
    <w:tmpl w:val="FB7C59A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A7E2F34"/>
    <w:multiLevelType w:val="multilevel"/>
    <w:tmpl w:val="2966A0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0C91DB4"/>
    <w:multiLevelType w:val="multilevel"/>
    <w:tmpl w:val="941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0917EC"/>
    <w:multiLevelType w:val="hybridMultilevel"/>
    <w:tmpl w:val="E2B6F68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21D218B"/>
    <w:multiLevelType w:val="multilevel"/>
    <w:tmpl w:val="2EC6B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6D6A46"/>
    <w:multiLevelType w:val="hybridMultilevel"/>
    <w:tmpl w:val="54F82E9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8"/>
  </w:num>
  <w:num w:numId="2">
    <w:abstractNumId w:val="14"/>
  </w:num>
  <w:num w:numId="3">
    <w:abstractNumId w:val="4"/>
  </w:num>
  <w:num w:numId="4">
    <w:abstractNumId w:val="7"/>
  </w:num>
  <w:num w:numId="5">
    <w:abstractNumId w:val="9"/>
  </w:num>
  <w:num w:numId="6">
    <w:abstractNumId w:val="6"/>
  </w:num>
  <w:num w:numId="7">
    <w:abstractNumId w:val="12"/>
  </w:num>
  <w:num w:numId="8">
    <w:abstractNumId w:val="13"/>
  </w:num>
  <w:num w:numId="9">
    <w:abstractNumId w:val="0"/>
  </w:num>
  <w:num w:numId="10">
    <w:abstractNumId w:val="1"/>
  </w:num>
  <w:num w:numId="11">
    <w:abstractNumId w:val="2"/>
  </w:num>
  <w:num w:numId="12">
    <w:abstractNumId w:val="10"/>
  </w:num>
  <w:num w:numId="13">
    <w:abstractNumId w:val="11"/>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AC"/>
    <w:rsid w:val="000264A0"/>
    <w:rsid w:val="00032640"/>
    <w:rsid w:val="000753AF"/>
    <w:rsid w:val="000909FC"/>
    <w:rsid w:val="0009168A"/>
    <w:rsid w:val="000A56E7"/>
    <w:rsid w:val="000B0573"/>
    <w:rsid w:val="000B153D"/>
    <w:rsid w:val="000E75D9"/>
    <w:rsid w:val="000F370E"/>
    <w:rsid w:val="00110416"/>
    <w:rsid w:val="00144E41"/>
    <w:rsid w:val="0015209C"/>
    <w:rsid w:val="0018369F"/>
    <w:rsid w:val="002158A0"/>
    <w:rsid w:val="0022406C"/>
    <w:rsid w:val="00235909"/>
    <w:rsid w:val="0024550B"/>
    <w:rsid w:val="002631C3"/>
    <w:rsid w:val="002B4C52"/>
    <w:rsid w:val="002B5AF0"/>
    <w:rsid w:val="002E1185"/>
    <w:rsid w:val="002F22EA"/>
    <w:rsid w:val="003512B1"/>
    <w:rsid w:val="003634C4"/>
    <w:rsid w:val="00384B47"/>
    <w:rsid w:val="00386613"/>
    <w:rsid w:val="003A3831"/>
    <w:rsid w:val="003B668E"/>
    <w:rsid w:val="003E50C2"/>
    <w:rsid w:val="003F1F1B"/>
    <w:rsid w:val="003F363E"/>
    <w:rsid w:val="00405ED8"/>
    <w:rsid w:val="00420518"/>
    <w:rsid w:val="00447253"/>
    <w:rsid w:val="004A662C"/>
    <w:rsid w:val="004B0364"/>
    <w:rsid w:val="004C6118"/>
    <w:rsid w:val="004D2932"/>
    <w:rsid w:val="00507322"/>
    <w:rsid w:val="00514813"/>
    <w:rsid w:val="00523525"/>
    <w:rsid w:val="00530C3E"/>
    <w:rsid w:val="0054757D"/>
    <w:rsid w:val="00562BB6"/>
    <w:rsid w:val="00585F30"/>
    <w:rsid w:val="005B5F4B"/>
    <w:rsid w:val="005B6041"/>
    <w:rsid w:val="005F03C0"/>
    <w:rsid w:val="006004C6"/>
    <w:rsid w:val="006150B2"/>
    <w:rsid w:val="00651322"/>
    <w:rsid w:val="00654BB1"/>
    <w:rsid w:val="006963EB"/>
    <w:rsid w:val="006B055C"/>
    <w:rsid w:val="006B3FA6"/>
    <w:rsid w:val="0071412E"/>
    <w:rsid w:val="007251D4"/>
    <w:rsid w:val="00732D5C"/>
    <w:rsid w:val="0074468F"/>
    <w:rsid w:val="00744E46"/>
    <w:rsid w:val="00775C15"/>
    <w:rsid w:val="00781B46"/>
    <w:rsid w:val="0078421A"/>
    <w:rsid w:val="007A05B6"/>
    <w:rsid w:val="00880677"/>
    <w:rsid w:val="00893E0E"/>
    <w:rsid w:val="008942D8"/>
    <w:rsid w:val="008970AC"/>
    <w:rsid w:val="008A60B8"/>
    <w:rsid w:val="008A6EE2"/>
    <w:rsid w:val="008C6AC8"/>
    <w:rsid w:val="008D013B"/>
    <w:rsid w:val="008D57EC"/>
    <w:rsid w:val="00917955"/>
    <w:rsid w:val="009421AD"/>
    <w:rsid w:val="00962FBE"/>
    <w:rsid w:val="009645C9"/>
    <w:rsid w:val="00994AFC"/>
    <w:rsid w:val="00994F32"/>
    <w:rsid w:val="009B454F"/>
    <w:rsid w:val="009C343E"/>
    <w:rsid w:val="009C5844"/>
    <w:rsid w:val="009D34F9"/>
    <w:rsid w:val="00A14BE0"/>
    <w:rsid w:val="00A348A6"/>
    <w:rsid w:val="00A716C7"/>
    <w:rsid w:val="00A865D8"/>
    <w:rsid w:val="00B16766"/>
    <w:rsid w:val="00B17922"/>
    <w:rsid w:val="00B34F11"/>
    <w:rsid w:val="00B6134E"/>
    <w:rsid w:val="00B7467B"/>
    <w:rsid w:val="00B841C2"/>
    <w:rsid w:val="00BD1CD4"/>
    <w:rsid w:val="00C431ED"/>
    <w:rsid w:val="00C90C36"/>
    <w:rsid w:val="00CC7F1F"/>
    <w:rsid w:val="00D105E3"/>
    <w:rsid w:val="00D17866"/>
    <w:rsid w:val="00D21723"/>
    <w:rsid w:val="00D73C3D"/>
    <w:rsid w:val="00D872AE"/>
    <w:rsid w:val="00DB6C65"/>
    <w:rsid w:val="00DC1EE9"/>
    <w:rsid w:val="00DF47D4"/>
    <w:rsid w:val="00E007CF"/>
    <w:rsid w:val="00E400E6"/>
    <w:rsid w:val="00E669EB"/>
    <w:rsid w:val="00EC3946"/>
    <w:rsid w:val="00ED18D0"/>
    <w:rsid w:val="00EE4367"/>
    <w:rsid w:val="00EE505B"/>
    <w:rsid w:val="00EE7516"/>
    <w:rsid w:val="00F571CA"/>
    <w:rsid w:val="00F72B30"/>
    <w:rsid w:val="00F80F63"/>
    <w:rsid w:val="00F81FED"/>
    <w:rsid w:val="00F96139"/>
    <w:rsid w:val="00FA72AA"/>
    <w:rsid w:val="00FE49FC"/>
    <w:rsid w:val="00FF2685"/>
    <w:rsid w:val="00FF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C1FB"/>
  <w15:docId w15:val="{96657494-CB96-473C-9D6B-B5FE6F7D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786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D17866"/>
    <w:rPr>
      <w:rFonts w:ascii="Arial" w:eastAsia="Arial" w:hAnsi="Arial" w:cs="Arial"/>
      <w:sz w:val="18"/>
      <w:szCs w:val="18"/>
    </w:rPr>
  </w:style>
  <w:style w:type="paragraph" w:styleId="PlainText">
    <w:name w:val="Plain Text"/>
    <w:basedOn w:val="Normal"/>
    <w:link w:val="PlainTextChar"/>
    <w:uiPriority w:val="99"/>
    <w:unhideWhenUsed/>
    <w:rsid w:val="00420518"/>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20518"/>
    <w:rPr>
      <w:rFonts w:ascii="Calibri" w:eastAsiaTheme="minorHAnsi" w:hAnsi="Calibri"/>
      <w:szCs w:val="21"/>
    </w:rPr>
  </w:style>
  <w:style w:type="character" w:styleId="Hyperlink">
    <w:name w:val="Hyperlink"/>
    <w:basedOn w:val="DefaultParagraphFont"/>
    <w:uiPriority w:val="99"/>
    <w:unhideWhenUsed/>
    <w:rsid w:val="00386613"/>
    <w:rPr>
      <w:color w:val="0000FF"/>
      <w:u w:val="single"/>
    </w:rPr>
  </w:style>
  <w:style w:type="paragraph" w:styleId="ListParagraph">
    <w:name w:val="List Paragraph"/>
    <w:basedOn w:val="Normal"/>
    <w:uiPriority w:val="1"/>
    <w:qFormat/>
    <w:rsid w:val="002B5AF0"/>
    <w:pPr>
      <w:spacing w:after="0" w:line="240" w:lineRule="auto"/>
      <w:ind w:left="720"/>
      <w:contextualSpacing/>
    </w:pPr>
    <w:rPr>
      <w:rFonts w:ascii="Times New Roman" w:eastAsia="PMingLiU" w:hAnsi="Times New Roman" w:cs="Times New Roman"/>
      <w:sz w:val="24"/>
      <w:szCs w:val="24"/>
      <w:lang w:eastAsia="zh-CN"/>
    </w:rPr>
  </w:style>
  <w:style w:type="character" w:styleId="UnresolvedMention">
    <w:name w:val="Unresolved Mention"/>
    <w:basedOn w:val="DefaultParagraphFont"/>
    <w:uiPriority w:val="99"/>
    <w:semiHidden/>
    <w:unhideWhenUsed/>
    <w:rsid w:val="0089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615884">
      <w:bodyDiv w:val="1"/>
      <w:marLeft w:val="0"/>
      <w:marRight w:val="0"/>
      <w:marTop w:val="0"/>
      <w:marBottom w:val="0"/>
      <w:divBdr>
        <w:top w:val="none" w:sz="0" w:space="0" w:color="auto"/>
        <w:left w:val="none" w:sz="0" w:space="0" w:color="auto"/>
        <w:bottom w:val="none" w:sz="0" w:space="0" w:color="auto"/>
        <w:right w:val="none" w:sz="0" w:space="0" w:color="auto"/>
      </w:divBdr>
    </w:div>
    <w:div w:id="1593005324">
      <w:bodyDiv w:val="1"/>
      <w:marLeft w:val="0"/>
      <w:marRight w:val="0"/>
      <w:marTop w:val="0"/>
      <w:marBottom w:val="0"/>
      <w:divBdr>
        <w:top w:val="none" w:sz="0" w:space="0" w:color="auto"/>
        <w:left w:val="none" w:sz="0" w:space="0" w:color="auto"/>
        <w:bottom w:val="none" w:sz="0" w:space="0" w:color="auto"/>
        <w:right w:val="none" w:sz="0" w:space="0" w:color="auto"/>
      </w:divBdr>
    </w:div>
    <w:div w:id="195443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ysartifacts.github.i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aijobfair.com/" TargetMode="External"/><Relationship Id="rId5" Type="http://schemas.openxmlformats.org/officeDocument/2006/relationships/hyperlink" Target="https://www.acm.org/virtual-conferen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 Iqbal</dc:creator>
  <cp:lastModifiedBy>Donna Cappo</cp:lastModifiedBy>
  <cp:revision>2</cp:revision>
  <dcterms:created xsi:type="dcterms:W3CDTF">2020-09-23T16:32:00Z</dcterms:created>
  <dcterms:modified xsi:type="dcterms:W3CDTF">2020-09-23T16:32:00Z</dcterms:modified>
</cp:coreProperties>
</file>